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-5"/>
        <w:tblW w:w="10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0"/>
      </w:tblGrid>
      <w:tr w:rsidR="00CB7AE9" w:rsidRPr="00144221" w14:paraId="6A41805F" w14:textId="77777777" w:rsidTr="00297486">
        <w:trPr>
          <w:trHeight w:val="1153"/>
        </w:trPr>
        <w:tc>
          <w:tcPr>
            <w:tcW w:w="10470" w:type="dxa"/>
          </w:tcPr>
          <w:p w14:paraId="333DF089" w14:textId="757DE380" w:rsidR="00CB7AE9" w:rsidRPr="00144221" w:rsidRDefault="00CB7AE9" w:rsidP="00297486">
            <w:pPr>
              <w:spacing w:line="276" w:lineRule="auto"/>
              <w:rPr>
                <w:rFonts w:ascii="Calibri" w:eastAsia="Calibri" w:hAnsi="Calibri" w:cs="Calibri"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</w:t>
            </w:r>
            <w:r w:rsidR="00D72A85">
              <w:rPr>
                <w:rFonts w:ascii="Calibri" w:eastAsia="Calibri" w:hAnsi="Calibri" w:cs="Calibri"/>
                <w:color w:val="000000"/>
                <w:sz w:val="32"/>
              </w:rPr>
              <w:t xml:space="preserve">  </w:t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</w:t>
            </w:r>
            <w:r w:rsidR="00D60046">
              <w:rPr>
                <w:rFonts w:ascii="Calibri" w:eastAsia="Calibri" w:hAnsi="Calibri" w:cs="Calibri"/>
                <w:color w:val="000000"/>
                <w:sz w:val="32"/>
              </w:rPr>
              <w:t xml:space="preserve">         </w:t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</w:t>
            </w:r>
            <w:bookmarkStart w:id="0" w:name="_Hlk490726608"/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633CBE5" wp14:editId="00BE7D22">
                  <wp:extent cx="695325" cy="695325"/>
                  <wp:effectExtent l="0" t="0" r="9525" b="9525"/>
                  <wp:docPr id="4" name="Immagine 4" descr="ISTITUTO COMPRENSIVO Anna Rita Sido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STITUTO COMPRENSIVO Anna Rita Sido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C21F6D7" wp14:editId="1FE2BCC2">
                  <wp:extent cx="695325" cy="7905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E079076" wp14:editId="250045F5">
                  <wp:extent cx="619125" cy="6191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AE9" w:rsidRPr="00144221" w14:paraId="2FF6854D" w14:textId="77777777" w:rsidTr="00297486">
        <w:trPr>
          <w:trHeight w:val="2019"/>
        </w:trPr>
        <w:tc>
          <w:tcPr>
            <w:tcW w:w="10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E6BD16" w14:textId="77777777" w:rsidR="00CB7AE9" w:rsidRPr="00144221" w:rsidRDefault="00CB7AE9" w:rsidP="00297486">
            <w:pPr>
              <w:keepNext/>
              <w:jc w:val="center"/>
              <w:outlineLvl w:val="0"/>
              <w:rPr>
                <w:rFonts w:ascii="Kunstler Script" w:hAnsi="Kunstler Script"/>
                <w:b/>
                <w:bCs/>
                <w:sz w:val="40"/>
                <w:szCs w:val="40"/>
              </w:rPr>
            </w:pPr>
            <w:r w:rsidRPr="00144221">
              <w:rPr>
                <w:rFonts w:ascii="Kunstler Script" w:hAnsi="Kunstler Script"/>
                <w:b/>
                <w:bCs/>
                <w:sz w:val="40"/>
                <w:szCs w:val="40"/>
              </w:rPr>
              <w:t>Ministero dell’Istruzione e del Merito</w:t>
            </w:r>
          </w:p>
          <w:p w14:paraId="47F0E981" w14:textId="77777777" w:rsidR="00CB7AE9" w:rsidRPr="00144221" w:rsidRDefault="00CB7AE9" w:rsidP="00D72A85">
            <w:pPr>
              <w:keepNext/>
              <w:jc w:val="center"/>
              <w:outlineLvl w:val="0"/>
              <w:rPr>
                <w:rFonts w:ascii="Calibri" w:eastAsia="Calibri" w:hAnsi="Calibri" w:cs="Calibri"/>
                <w:b/>
                <w:bCs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22"/>
              </w:rPr>
              <w:t>ISTITUTO COMPRENSIVO “Anna Rita Sidoti”</w:t>
            </w:r>
          </w:p>
          <w:p w14:paraId="003AE517" w14:textId="77777777" w:rsidR="00CB7AE9" w:rsidRPr="00144221" w:rsidRDefault="00CB7AE9" w:rsidP="00D72A8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Via Calvario – 98063 Gioiosa Marea (ME)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</w:p>
          <w:p w14:paraId="6E73540E" w14:textId="77777777" w:rsidR="00CB7AE9" w:rsidRPr="00144221" w:rsidRDefault="00CB7AE9" w:rsidP="00D72A8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Tel. 0941301121 – Fax 0941302711</w:t>
            </w:r>
          </w:p>
          <w:p w14:paraId="596C9FD6" w14:textId="77777777" w:rsidR="00CB7AE9" w:rsidRPr="00144221" w:rsidRDefault="00CB7AE9" w:rsidP="00D72A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Cod. Fiscale 94007260832 – Cod. Mecc. MEIC84400T – </w:t>
            </w:r>
          </w:p>
          <w:p w14:paraId="373CBB9F" w14:textId="77777777" w:rsidR="00CB7AE9" w:rsidRPr="00144221" w:rsidRDefault="00CB7AE9" w:rsidP="00D72A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E-mail </w:t>
            </w:r>
            <w:hyperlink r:id="rId11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Posta certificata: </w:t>
            </w:r>
            <w:hyperlink r:id="rId12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meic84400t@pec.istruzione.it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   Sito web: </w:t>
            </w:r>
            <w:hyperlink r:id="rId13" w:history="1">
              <w:r w:rsidRPr="00144221">
                <w:rPr>
                  <w:rFonts w:ascii="Calibri" w:eastAsia="Calibri" w:hAnsi="Calibri" w:cs="Calibri"/>
                  <w:color w:val="0563C1"/>
                  <w:u w:val="single"/>
                </w:rPr>
                <w:t>www.icgioiosa.edu.it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0EF314BC" w14:textId="50AD7A3F" w:rsidR="00324C93" w:rsidRDefault="004E28CF" w:rsidP="00324C93">
      <w:pPr>
        <w:spacing w:line="360" w:lineRule="auto"/>
        <w:jc w:val="both"/>
        <w:rPr>
          <w:b/>
          <w:u w:val="single"/>
        </w:rPr>
      </w:pPr>
      <w:bookmarkStart w:id="1" w:name="_Hlk160532141"/>
      <w:bookmarkEnd w:id="0"/>
      <w:r w:rsidRPr="00F77AD3">
        <w:rPr>
          <w:b/>
          <w:u w:val="single"/>
        </w:rPr>
        <w:t xml:space="preserve">ALLEGATO </w:t>
      </w:r>
      <w:r w:rsidR="00F77AD3" w:rsidRPr="00F77AD3">
        <w:rPr>
          <w:b/>
          <w:u w:val="single"/>
        </w:rPr>
        <w:t>2</w:t>
      </w:r>
      <w:r w:rsidRPr="00F77AD3">
        <w:rPr>
          <w:b/>
          <w:u w:val="single"/>
        </w:rPr>
        <w:t xml:space="preserve"> –</w:t>
      </w:r>
      <w:r w:rsidR="00F77AD3" w:rsidRPr="00F77AD3">
        <w:rPr>
          <w:b/>
          <w:u w:val="single"/>
        </w:rPr>
        <w:t xml:space="preserve"> Tabella di valutazione </w:t>
      </w:r>
      <w:r w:rsidR="0076459F" w:rsidRPr="0076459F">
        <w:rPr>
          <w:b/>
          <w:u w:val="single"/>
        </w:rPr>
        <w:t xml:space="preserve">Docenti </w:t>
      </w:r>
      <w:bookmarkEnd w:id="1"/>
    </w:p>
    <w:p w14:paraId="1F546619" w14:textId="26A98704" w:rsidR="004E28CF" w:rsidRPr="00B55836" w:rsidRDefault="00324C93" w:rsidP="00324C93">
      <w:pPr>
        <w:spacing w:line="360" w:lineRule="auto"/>
        <w:jc w:val="both"/>
      </w:pPr>
      <w:r>
        <w:t>Avviso Interno per la selezione di n.</w:t>
      </w:r>
      <w:r w:rsidR="00D60046">
        <w:t xml:space="preserve"> </w:t>
      </w:r>
      <w:r>
        <w:t>8 Docenti interni costituenti la Comunità di pratiche per l’apprendimento relativamente al progetto FormaScuola - COD.PROGETTO: M4C1I2.1-2023-1222-P-33377      CUP: J74D23002670006</w:t>
      </w:r>
    </w:p>
    <w:p w14:paraId="7A8E8DC8" w14:textId="77777777" w:rsidR="004E28CF" w:rsidRPr="00B55836" w:rsidRDefault="004E28CF" w:rsidP="004E28CF">
      <w:pPr>
        <w:jc w:val="center"/>
        <w:rPr>
          <w:b/>
          <w:color w:val="FFFFFF"/>
        </w:rPr>
      </w:pPr>
      <w:r w:rsidRPr="00B55836">
        <w:rPr>
          <w:b/>
          <w:color w:val="FFFFFF"/>
        </w:rPr>
        <w:t>…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</w:tblGrid>
      <w:tr w:rsidR="004E28CF" w:rsidRPr="00B55836" w14:paraId="08D1E02A" w14:textId="77777777" w:rsidTr="00D72A85">
        <w:trPr>
          <w:jc w:val="right"/>
        </w:trPr>
        <w:tc>
          <w:tcPr>
            <w:tcW w:w="4559" w:type="dxa"/>
          </w:tcPr>
          <w:p w14:paraId="49E21875" w14:textId="77777777" w:rsidR="004E28CF" w:rsidRPr="00B55836" w:rsidRDefault="004E28CF" w:rsidP="00A4369A">
            <w:pPr>
              <w:rPr>
                <w:b/>
              </w:rPr>
            </w:pPr>
            <w:r w:rsidRPr="00B55836">
              <w:rPr>
                <w:b/>
              </w:rPr>
              <w:t>Al Dirigente Scolastico</w:t>
            </w:r>
          </w:p>
          <w:p w14:paraId="4F22E5AC" w14:textId="44C36521" w:rsidR="004E28CF" w:rsidRPr="00B55836" w:rsidRDefault="004E28CF" w:rsidP="00D72A85">
            <w:pPr>
              <w:rPr>
                <w:b/>
              </w:rPr>
            </w:pPr>
            <w:r w:rsidRPr="00B55836">
              <w:rPr>
                <w:b/>
              </w:rPr>
              <w:t xml:space="preserve">dell’I. C. </w:t>
            </w:r>
            <w:r>
              <w:rPr>
                <w:b/>
              </w:rPr>
              <w:t>“Anna Rita Sidoti” di Gioiosa Marea</w:t>
            </w:r>
          </w:p>
        </w:tc>
      </w:tr>
    </w:tbl>
    <w:p w14:paraId="089546C8" w14:textId="77777777" w:rsidR="00F77AD3" w:rsidRDefault="00F77AD3" w:rsidP="00775C84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34669D0C" w14:textId="77777777" w:rsidR="00DD3A4A" w:rsidRDefault="00DD3A4A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tbl>
      <w:tblPr>
        <w:tblW w:w="9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5319"/>
        <w:gridCol w:w="1299"/>
        <w:gridCol w:w="1096"/>
        <w:gridCol w:w="1317"/>
      </w:tblGrid>
      <w:tr w:rsidR="00324C93" w14:paraId="23E3B7CA" w14:textId="77777777" w:rsidTr="00324C93">
        <w:trPr>
          <w:trHeight w:val="38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0608" w14:textId="77777777" w:rsidR="00324C93" w:rsidRDefault="00324C93">
            <w:pPr>
              <w:tabs>
                <w:tab w:val="left" w:pos="6480"/>
              </w:tabs>
            </w:pPr>
            <w:r>
              <w:t>RIF.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15EA3" w14:textId="77777777" w:rsidR="00324C93" w:rsidRDefault="00324C93">
            <w:pPr>
              <w:tabs>
                <w:tab w:val="left" w:pos="6480"/>
              </w:tabs>
              <w:jc w:val="center"/>
            </w:pPr>
            <w:r>
              <w:t>DESCRIZIONE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86544" w14:textId="77777777" w:rsidR="00324C93" w:rsidRDefault="00324C93">
            <w:pPr>
              <w:tabs>
                <w:tab w:val="left" w:pos="6480"/>
              </w:tabs>
            </w:pPr>
            <w:r>
              <w:t>Punti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19135" w14:textId="77777777" w:rsidR="00324C93" w:rsidRDefault="00324C93">
            <w:pPr>
              <w:tabs>
                <w:tab w:val="left" w:pos="6480"/>
              </w:tabs>
            </w:pPr>
            <w:r>
              <w:t>A cura del candidato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C7E3D" w14:textId="77777777" w:rsidR="00324C93" w:rsidRDefault="00324C93">
            <w:pPr>
              <w:tabs>
                <w:tab w:val="left" w:pos="6480"/>
              </w:tabs>
            </w:pPr>
            <w:r>
              <w:t>A cura della Commissione</w:t>
            </w:r>
          </w:p>
        </w:tc>
      </w:tr>
      <w:tr w:rsidR="00324C93" w14:paraId="38B93337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720E7AC0" w14:textId="77777777" w:rsidR="00324C93" w:rsidRDefault="00324C93">
            <w:pPr>
              <w:tabs>
                <w:tab w:val="left" w:pos="6480"/>
              </w:tabs>
            </w:pPr>
            <w:r>
              <w:t>A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308804B2" w14:textId="77777777" w:rsidR="00324C93" w:rsidRDefault="00324C93">
            <w:pPr>
              <w:tabs>
                <w:tab w:val="left" w:pos="6480"/>
              </w:tabs>
            </w:pPr>
            <w:r>
              <w:t>Laurea Magistrale/ Specialistica/ Laurea vecchio ordinamento o titolo equipollente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D28FEB2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BFF14B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698A32F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1B5C5223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EA976" w14:textId="77777777" w:rsidR="00324C93" w:rsidRDefault="00324C93">
            <w:pPr>
              <w:tabs>
                <w:tab w:val="left" w:pos="6480"/>
              </w:tabs>
            </w:pPr>
            <w:r>
              <w:t>A1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7DD98" w14:textId="77777777" w:rsidR="00324C93" w:rsidRDefault="00324C93">
            <w:pPr>
              <w:tabs>
                <w:tab w:val="left" w:pos="6480"/>
              </w:tabs>
            </w:pPr>
            <w:r>
              <w:t>Diploma di laurea con votazione fino a 80/110.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D063C" w14:textId="77777777" w:rsidR="00324C93" w:rsidRDefault="00324C93">
            <w:pPr>
              <w:tabs>
                <w:tab w:val="left" w:pos="6480"/>
              </w:tabs>
            </w:pPr>
            <w:r>
              <w:t>2,00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E27E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EC8B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580542A5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7C0B0" w14:textId="77777777" w:rsidR="00324C93" w:rsidRDefault="00324C93">
            <w:pPr>
              <w:tabs>
                <w:tab w:val="left" w:pos="6480"/>
              </w:tabs>
            </w:pPr>
            <w:r>
              <w:t>A2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7EDB6" w14:textId="77777777" w:rsidR="00324C93" w:rsidRDefault="00324C93">
            <w:pPr>
              <w:tabs>
                <w:tab w:val="left" w:pos="6480"/>
              </w:tabs>
            </w:pPr>
            <w:r>
              <w:t>Diploma di laurea con votazione da 81 a 90/110.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74DCA" w14:textId="77777777" w:rsidR="00324C93" w:rsidRDefault="00324C93">
            <w:pPr>
              <w:tabs>
                <w:tab w:val="left" w:pos="6480"/>
              </w:tabs>
            </w:pPr>
            <w:r>
              <w:t>3,00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FCCC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03B6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4AED6E36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A9280" w14:textId="77777777" w:rsidR="00324C93" w:rsidRDefault="00324C93">
            <w:pPr>
              <w:tabs>
                <w:tab w:val="left" w:pos="6480"/>
              </w:tabs>
            </w:pPr>
            <w:r>
              <w:t>A3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31B2E" w14:textId="77777777" w:rsidR="00324C93" w:rsidRDefault="00324C93">
            <w:pPr>
              <w:tabs>
                <w:tab w:val="left" w:pos="6480"/>
              </w:tabs>
            </w:pPr>
            <w:r>
              <w:t>Diploma di laurea con votazione da 91 a 100/110.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69604" w14:textId="77777777" w:rsidR="00324C93" w:rsidRDefault="00324C93">
            <w:pPr>
              <w:tabs>
                <w:tab w:val="left" w:pos="6480"/>
              </w:tabs>
            </w:pPr>
            <w:r>
              <w:t>4,00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FD47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874D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6075D952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9F446" w14:textId="77777777" w:rsidR="00324C93" w:rsidRDefault="00324C93">
            <w:pPr>
              <w:tabs>
                <w:tab w:val="left" w:pos="6480"/>
              </w:tabs>
            </w:pPr>
            <w:r>
              <w:t>A4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CCF10" w14:textId="77777777" w:rsidR="00324C93" w:rsidRDefault="00324C93">
            <w:pPr>
              <w:tabs>
                <w:tab w:val="left" w:pos="6480"/>
              </w:tabs>
            </w:pPr>
            <w:r>
              <w:t>Diploma di laurea con votazione da 101 a 110/110.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0640A" w14:textId="77777777" w:rsidR="00324C93" w:rsidRDefault="00324C93">
            <w:pPr>
              <w:tabs>
                <w:tab w:val="left" w:pos="6480"/>
              </w:tabs>
            </w:pPr>
            <w:r>
              <w:t>5,00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BB8F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450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687FFA6B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F0D29" w14:textId="77777777" w:rsidR="00324C93" w:rsidRDefault="00324C93">
            <w:pPr>
              <w:tabs>
                <w:tab w:val="left" w:pos="6480"/>
              </w:tabs>
            </w:pPr>
            <w:r>
              <w:t>A5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8A6B9" w14:textId="6CDECCDD" w:rsidR="00324C93" w:rsidRDefault="00324C93">
            <w:pPr>
              <w:tabs>
                <w:tab w:val="left" w:pos="6480"/>
              </w:tabs>
            </w:pPr>
            <w:r>
              <w:t xml:space="preserve">Diploma di laurea con votazione di 110/110 e lode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F654" w14:textId="77777777" w:rsidR="00324C93" w:rsidRDefault="00324C93">
            <w:pPr>
              <w:tabs>
                <w:tab w:val="left" w:pos="6480"/>
              </w:tabs>
            </w:pPr>
            <w:r>
              <w:t>6,00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B64E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943F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2264BA81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CA4B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568B" w14:textId="77777777" w:rsidR="00324C93" w:rsidRDefault="00324C93">
            <w:pPr>
              <w:jc w:val="both"/>
            </w:pPr>
            <w:r>
              <w:t>I titoli di accesso, diversamente classificati, devono essere rapportati a 110. Ove la votazione non si desuma dalla certificazione o dalla dichiarazione si attribuirà il punteggio minimo di 2 punti.</w:t>
            </w:r>
          </w:p>
          <w:p w14:paraId="49B3EE48" w14:textId="77777777" w:rsidR="00324C93" w:rsidRDefault="00324C93">
            <w:pPr>
              <w:jc w:val="both"/>
            </w:pPr>
            <w:r>
              <w:rPr>
                <w:b/>
                <w:bCs/>
              </w:rPr>
              <w:t>Nel caso di Diploma di scuola secondaria di secondo grado</w:t>
            </w:r>
            <w:r>
              <w:t xml:space="preserve"> il punteggio di diploma sarà rapportato a 110. Ove la votazione non si desuma dalla certificazione o dalla dichiarazione si attribuirà il punteggio minimo di 2 punti.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2D8E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5B8E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2E8C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7172292C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0D53B445" w14:textId="77777777" w:rsidR="00324C93" w:rsidRDefault="00324C93">
            <w:pPr>
              <w:tabs>
                <w:tab w:val="left" w:pos="6480"/>
              </w:tabs>
            </w:pPr>
            <w:r>
              <w:t>B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5F376087" w14:textId="77777777" w:rsidR="00324C93" w:rsidRDefault="00324C93">
            <w:pPr>
              <w:tabs>
                <w:tab w:val="left" w:pos="6480"/>
              </w:tabs>
            </w:pPr>
            <w:r>
              <w:t>Ulteriori titoli coerenti con il profilo richiesto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A7F1459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83C9D75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8716666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0845D4C9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2802F" w14:textId="77777777" w:rsidR="00324C93" w:rsidRDefault="00324C93">
            <w:pPr>
              <w:tabs>
                <w:tab w:val="left" w:pos="6480"/>
              </w:tabs>
            </w:pPr>
            <w:r>
              <w:t>B1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B30E" w14:textId="7ED2681F" w:rsidR="00324C93" w:rsidRDefault="00324C93" w:rsidP="00D60046">
            <w:pPr>
              <w:tabs>
                <w:tab w:val="left" w:pos="6480"/>
              </w:tabs>
            </w:pPr>
            <w:r>
              <w:t>Dottorato di ricerca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A1F89" w14:textId="77777777" w:rsidR="00324C93" w:rsidRDefault="00324C93">
            <w:pPr>
              <w:tabs>
                <w:tab w:val="left" w:pos="6480"/>
              </w:tabs>
            </w:pPr>
            <w:r>
              <w:t>6,00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C9ED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4603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6BB3BD94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0D897" w14:textId="77777777" w:rsidR="00324C93" w:rsidRDefault="00324C93">
            <w:pPr>
              <w:tabs>
                <w:tab w:val="left" w:pos="6480"/>
              </w:tabs>
            </w:pPr>
            <w:r>
              <w:t>B2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21431" w14:textId="77777777" w:rsidR="00324C93" w:rsidRDefault="00324C93">
            <w:pPr>
              <w:jc w:val="both"/>
            </w:pPr>
            <w:r>
              <w:t>Master, specializzazione post laurea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D4EAD" w14:textId="77777777" w:rsidR="00324C93" w:rsidRDefault="00324C93">
            <w:pPr>
              <w:tabs>
                <w:tab w:val="left" w:pos="6480"/>
              </w:tabs>
            </w:pPr>
            <w:r>
              <w:t xml:space="preserve">3,00 se di durata annuale  </w:t>
            </w:r>
          </w:p>
          <w:p w14:paraId="7AD0297F" w14:textId="77777777" w:rsidR="00324C93" w:rsidRDefault="00324C93">
            <w:pPr>
              <w:tabs>
                <w:tab w:val="left" w:pos="6480"/>
              </w:tabs>
            </w:pPr>
            <w:r>
              <w:t>6,00 se di durata biennale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E77F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BE70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4863C3FB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CD05F" w14:textId="77777777" w:rsidR="00324C93" w:rsidRDefault="00324C93">
            <w:pPr>
              <w:tabs>
                <w:tab w:val="left" w:pos="6480"/>
              </w:tabs>
            </w:pPr>
            <w:r>
              <w:t>B3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2C538" w14:textId="77777777" w:rsidR="00324C93" w:rsidRDefault="00324C93">
            <w:pPr>
              <w:tabs>
                <w:tab w:val="left" w:pos="6480"/>
              </w:tabs>
            </w:pPr>
            <w:r>
              <w:t xml:space="preserve">Eventuale abilitazione all’insegnamento per classi di concorso coerenti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4E716" w14:textId="77777777" w:rsidR="00324C93" w:rsidRDefault="00324C93">
            <w:pPr>
              <w:tabs>
                <w:tab w:val="left" w:pos="6480"/>
              </w:tabs>
            </w:pPr>
            <w:r>
              <w:t>5,00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06A5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9EA3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16E8C71B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25C2F" w14:textId="77777777" w:rsidR="00324C93" w:rsidRDefault="00324C93">
            <w:pPr>
              <w:tabs>
                <w:tab w:val="left" w:pos="6480"/>
              </w:tabs>
            </w:pPr>
            <w:r>
              <w:t>B4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5568" w14:textId="77777777" w:rsidR="00324C93" w:rsidRDefault="00324C93">
            <w:pPr>
              <w:tabs>
                <w:tab w:val="left" w:pos="6480"/>
              </w:tabs>
            </w:pPr>
            <w:r>
              <w:t xml:space="preserve">Certificazione informatica riconosciuta (ECDL, EIPASS ecc)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6AEB" w14:textId="77777777" w:rsidR="00324C93" w:rsidRDefault="00324C93">
            <w:pPr>
              <w:tabs>
                <w:tab w:val="left" w:pos="6480"/>
              </w:tabs>
            </w:pPr>
            <w:r>
              <w:t>2,00 Livello base</w:t>
            </w:r>
          </w:p>
          <w:p w14:paraId="3956A831" w14:textId="77777777" w:rsidR="00324C93" w:rsidRDefault="00324C93">
            <w:pPr>
              <w:tabs>
                <w:tab w:val="left" w:pos="6480"/>
              </w:tabs>
            </w:pPr>
          </w:p>
          <w:p w14:paraId="4C7F2C14" w14:textId="77777777" w:rsidR="00324C93" w:rsidRDefault="00324C93">
            <w:pPr>
              <w:tabs>
                <w:tab w:val="left" w:pos="6480"/>
              </w:tabs>
            </w:pPr>
            <w:r>
              <w:t>4,00 Livello avanzato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D1A8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046F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746797E8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B13CC" w14:textId="77777777" w:rsidR="00324C93" w:rsidRDefault="00324C93">
            <w:pPr>
              <w:tabs>
                <w:tab w:val="left" w:pos="6480"/>
              </w:tabs>
            </w:pPr>
            <w:r>
              <w:t>B5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373C4" w14:textId="77777777" w:rsidR="00324C93" w:rsidRDefault="00324C93">
            <w:pPr>
              <w:tabs>
                <w:tab w:val="left" w:pos="6480"/>
              </w:tabs>
            </w:pPr>
            <w:r>
              <w:t>Corsi di formazione/aggiornamento presso Enti Formatori Pubblici o riconosciuti su discipline attinenti - Minimo 20 ore.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D0D62" w14:textId="77777777" w:rsidR="00324C93" w:rsidRDefault="00324C93">
            <w:pPr>
              <w:tabs>
                <w:tab w:val="left" w:pos="6480"/>
              </w:tabs>
            </w:pPr>
            <w:r>
              <w:t>0,50 per ciascun corso (max 5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20A5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550C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57C86BDA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453B8482" w14:textId="77777777" w:rsidR="00324C93" w:rsidRDefault="00324C93">
            <w:pPr>
              <w:tabs>
                <w:tab w:val="left" w:pos="6480"/>
              </w:tabs>
            </w:pPr>
            <w:r>
              <w:t>C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1757585B" w14:textId="77777777" w:rsidR="00324C93" w:rsidRDefault="00324C93">
            <w:pPr>
              <w:tabs>
                <w:tab w:val="left" w:pos="6480"/>
              </w:tabs>
              <w:jc w:val="center"/>
            </w:pPr>
            <w:r>
              <w:t>Titoli di servizio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0CE54878" w14:textId="77777777" w:rsidR="00324C93" w:rsidRDefault="00324C93">
            <w:pPr>
              <w:tabs>
                <w:tab w:val="left" w:pos="6480"/>
              </w:tabs>
            </w:pPr>
            <w:r>
              <w:t>PUNTI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319D9EA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1C9DA4C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79556287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66A8" w14:textId="77777777" w:rsidR="00324C93" w:rsidRDefault="00324C93">
            <w:pPr>
              <w:tabs>
                <w:tab w:val="left" w:pos="6480"/>
              </w:tabs>
            </w:pPr>
          </w:p>
          <w:p w14:paraId="75151A69" w14:textId="77777777" w:rsidR="00324C93" w:rsidRDefault="00324C93">
            <w:pPr>
              <w:tabs>
                <w:tab w:val="left" w:pos="6480"/>
              </w:tabs>
            </w:pPr>
            <w:r>
              <w:t>C1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371D" w14:textId="77777777" w:rsidR="00324C93" w:rsidRDefault="00324C93">
            <w:r>
              <w:t xml:space="preserve">Partecipazione a PNRR/PON/POR ovvero altro Progetto Europeo come esperto </w:t>
            </w:r>
            <w:r>
              <w:rPr>
                <w:b/>
                <w:bCs/>
              </w:rPr>
              <w:t>esclusivamente nel settore richiesto</w:t>
            </w:r>
            <w: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62EE0" w14:textId="77777777" w:rsidR="00324C93" w:rsidRDefault="00324C93">
            <w:pPr>
              <w:tabs>
                <w:tab w:val="left" w:pos="6480"/>
              </w:tabs>
            </w:pPr>
            <w:r>
              <w:t>2,00 (Max 10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0AF6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5311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66804D6D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1CD74" w14:textId="77777777" w:rsidR="00324C93" w:rsidRDefault="00324C93">
            <w:pPr>
              <w:tabs>
                <w:tab w:val="left" w:pos="6480"/>
              </w:tabs>
            </w:pPr>
            <w:r>
              <w:t>C2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3B115" w14:textId="77777777" w:rsidR="00324C93" w:rsidRDefault="00324C93">
            <w:r>
              <w:t>Partecipazione a PNRR/PON/POR ovvero altro Progetto Europeo come esperto in settore diverso da quello richiesto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D5995" w14:textId="77777777" w:rsidR="00324C93" w:rsidRDefault="00324C93">
            <w:pPr>
              <w:tabs>
                <w:tab w:val="left" w:pos="6480"/>
              </w:tabs>
            </w:pPr>
            <w:r>
              <w:t>1,00 (Max 3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72A2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91F6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22ACB278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73E3D" w14:textId="77777777" w:rsidR="00324C93" w:rsidRDefault="00324C93">
            <w:pPr>
              <w:tabs>
                <w:tab w:val="left" w:pos="6480"/>
              </w:tabs>
            </w:pPr>
            <w:r>
              <w:t>C3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B9CB9" w14:textId="77777777" w:rsidR="00324C93" w:rsidRDefault="00324C93">
            <w:r>
              <w:t>Incarico di docenza in corsi di almeno 20 ore inerenti la figura professionale richiesta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85AFE" w14:textId="77777777" w:rsidR="00324C93" w:rsidRDefault="00324C93">
            <w:pPr>
              <w:tabs>
                <w:tab w:val="left" w:pos="6480"/>
              </w:tabs>
            </w:pPr>
            <w:r>
              <w:t>2,00 (max 10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B0CB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3284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17592ADE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76821" w14:textId="77777777" w:rsidR="00324C93" w:rsidRDefault="00324C93">
            <w:pPr>
              <w:tabs>
                <w:tab w:val="left" w:pos="6480"/>
              </w:tabs>
            </w:pPr>
            <w:r>
              <w:t>C4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29F38" w14:textId="77777777" w:rsidR="00324C93" w:rsidRDefault="00324C93">
            <w:r>
              <w:t xml:space="preserve">Esperienze professionali in progetti scolastici coerenti con i moduli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2EA08" w14:textId="77777777" w:rsidR="00324C93" w:rsidRDefault="00324C93">
            <w:pPr>
              <w:tabs>
                <w:tab w:val="left" w:pos="6480"/>
              </w:tabs>
            </w:pPr>
            <w:r>
              <w:t>1,00 (max 10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01B6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5D8F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525101DF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3A0C" w14:textId="77777777" w:rsidR="00324C93" w:rsidRDefault="00324C93">
            <w:pPr>
              <w:tabs>
                <w:tab w:val="left" w:pos="6480"/>
              </w:tabs>
            </w:pPr>
            <w:r>
              <w:t>C5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5CF6D" w14:textId="77777777" w:rsidR="00324C93" w:rsidRDefault="00324C93">
            <w:r>
              <w:t>Attività di collaboratore Vicario Dirigente scolastico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3661C" w14:textId="77777777" w:rsidR="00324C93" w:rsidRDefault="00324C93">
            <w:pPr>
              <w:tabs>
                <w:tab w:val="left" w:pos="6480"/>
              </w:tabs>
            </w:pPr>
            <w:r>
              <w:t>4,00 (max 20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0E05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CB75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1BA4406D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1B4F6" w14:textId="77777777" w:rsidR="00324C93" w:rsidRDefault="00324C93">
            <w:pPr>
              <w:tabs>
                <w:tab w:val="left" w:pos="6480"/>
              </w:tabs>
            </w:pPr>
            <w:r>
              <w:t>C6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045B" w14:textId="77777777" w:rsidR="00324C93" w:rsidRDefault="00324C93">
            <w:r>
              <w:t>Attività di Coordinatore di Plesso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BD960" w14:textId="77777777" w:rsidR="00324C93" w:rsidRDefault="00324C93">
            <w:pPr>
              <w:tabs>
                <w:tab w:val="left" w:pos="6480"/>
              </w:tabs>
            </w:pPr>
            <w:r>
              <w:t>2,00 (max 10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E1D6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9DCA" w14:textId="77777777" w:rsidR="00324C93" w:rsidRDefault="00324C93">
            <w:pPr>
              <w:tabs>
                <w:tab w:val="left" w:pos="6480"/>
              </w:tabs>
            </w:pPr>
          </w:p>
        </w:tc>
      </w:tr>
    </w:tbl>
    <w:p w14:paraId="237420FF" w14:textId="77777777" w:rsidR="00DD3A4A" w:rsidRDefault="00DD3A4A" w:rsidP="00775C84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016EDA4B" w14:textId="77777777" w:rsidR="00DD3A4A" w:rsidRDefault="00DD3A4A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1AB88470" w14:textId="77777777" w:rsidR="00DD3A4A" w:rsidRDefault="00DD3A4A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08633BE4" w14:textId="2D3A9A58" w:rsidR="00DD3A4A" w:rsidRPr="00A81A3D" w:rsidRDefault="00DD3A4A" w:rsidP="00DD3A4A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sz w:val="22"/>
          <w:szCs w:val="22"/>
        </w:rPr>
        <w:t>Luogo e Data</w:t>
      </w:r>
      <w:r w:rsidR="00BA1320">
        <w:rPr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  <w:r w:rsidR="00BA1320">
        <w:rPr>
          <w:rFonts w:asciiTheme="minorHAnsi" w:eastAsiaTheme="minorEastAsia" w:hAnsiTheme="minorHAnsi" w:cstheme="minorBidi"/>
          <w:b/>
          <w:sz w:val="22"/>
          <w:szCs w:val="22"/>
        </w:rPr>
        <w:tab/>
      </w:r>
      <w:r w:rsidR="00BA1320">
        <w:rPr>
          <w:rFonts w:asciiTheme="minorHAnsi" w:eastAsiaTheme="minorEastAsia" w:hAnsiTheme="minorHAnsi" w:cstheme="minorBidi"/>
          <w:b/>
          <w:sz w:val="22"/>
          <w:szCs w:val="22"/>
        </w:rPr>
        <w:tab/>
      </w:r>
      <w:r w:rsidR="00BA1320">
        <w:rPr>
          <w:rFonts w:asciiTheme="minorHAnsi" w:eastAsiaTheme="minorEastAsia" w:hAnsiTheme="minorHAnsi" w:cstheme="minorBidi"/>
          <w:b/>
          <w:sz w:val="22"/>
          <w:szCs w:val="22"/>
        </w:rPr>
        <w:tab/>
      </w:r>
      <w:r w:rsidR="00BA1320">
        <w:rPr>
          <w:rFonts w:asciiTheme="minorHAnsi" w:eastAsiaTheme="minorEastAsia" w:hAnsiTheme="minorHAnsi" w:cstheme="minorBidi"/>
          <w:b/>
          <w:sz w:val="22"/>
          <w:szCs w:val="22"/>
        </w:rPr>
        <w:tab/>
      </w:r>
      <w:r w:rsidR="00BA1320">
        <w:rPr>
          <w:rFonts w:asciiTheme="minorHAnsi" w:eastAsiaTheme="minorEastAsia" w:hAnsiTheme="minorHAnsi" w:cstheme="minorBidi"/>
          <w:b/>
          <w:sz w:val="22"/>
          <w:szCs w:val="22"/>
        </w:rPr>
        <w:tab/>
      </w:r>
      <w:r w:rsidR="00BA1320">
        <w:rPr>
          <w:rFonts w:asciiTheme="minorHAnsi" w:eastAsiaTheme="minorEastAsia" w:hAnsiTheme="minorHAnsi" w:cstheme="minorBidi"/>
          <w:b/>
          <w:sz w:val="22"/>
          <w:szCs w:val="22"/>
        </w:rPr>
        <w:tab/>
      </w:r>
      <w:r w:rsidR="00BA1320">
        <w:rPr>
          <w:rFonts w:asciiTheme="minorHAnsi" w:eastAsiaTheme="minorEastAsia" w:hAnsiTheme="minorHAnsi" w:cstheme="minorBidi"/>
          <w:b/>
          <w:sz w:val="22"/>
          <w:szCs w:val="22"/>
        </w:rPr>
        <w:tab/>
      </w:r>
      <w:r w:rsidR="00BA1320">
        <w:rPr>
          <w:rFonts w:asciiTheme="minorHAnsi" w:eastAsiaTheme="minorEastAsia" w:hAnsiTheme="minorHAnsi" w:cstheme="minorBidi"/>
          <w:b/>
          <w:sz w:val="22"/>
          <w:szCs w:val="22"/>
        </w:rPr>
        <w:tab/>
      </w:r>
      <w:r w:rsidR="00BA1320">
        <w:rPr>
          <w:rFonts w:asciiTheme="minorHAnsi" w:eastAsiaTheme="minorEastAsia" w:hAnsiTheme="minorHAnsi" w:cstheme="minorBidi"/>
          <w:b/>
          <w:sz w:val="22"/>
          <w:szCs w:val="22"/>
        </w:rPr>
        <w:tab/>
      </w:r>
      <w:r w:rsidR="00BA1320">
        <w:rPr>
          <w:rFonts w:asciiTheme="minorHAnsi" w:eastAsiaTheme="minorEastAsia" w:hAnsiTheme="minorHAnsi" w:cstheme="minorBidi"/>
          <w:b/>
          <w:sz w:val="22"/>
          <w:szCs w:val="22"/>
        </w:rPr>
        <w:tab/>
      </w:r>
      <w:r>
        <w:rPr>
          <w:rFonts w:asciiTheme="minorHAnsi" w:eastAsiaTheme="minorEastAsia" w:hAnsiTheme="minorHAnsi" w:cstheme="minorBidi"/>
          <w:b/>
          <w:sz w:val="22"/>
          <w:szCs w:val="22"/>
        </w:rPr>
        <w:t>Firma</w:t>
      </w:r>
    </w:p>
    <w:sectPr w:rsidR="00DD3A4A" w:rsidRPr="00A81A3D" w:rsidSect="00D72A85">
      <w:footerReference w:type="even" r:id="rId14"/>
      <w:footerReference w:type="default" r:id="rId15"/>
      <w:pgSz w:w="11907" w:h="16839" w:code="9"/>
      <w:pgMar w:top="993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8F9E" w14:textId="77777777" w:rsidR="002F5A15" w:rsidRDefault="002F5A15">
      <w:r>
        <w:separator/>
      </w:r>
    </w:p>
  </w:endnote>
  <w:endnote w:type="continuationSeparator" w:id="0">
    <w:p w14:paraId="7EA46E2A" w14:textId="77777777" w:rsidR="002F5A15" w:rsidRDefault="002F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06EA" w14:textId="77777777" w:rsidR="00D60046" w:rsidRDefault="00D600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A98C" w14:textId="77777777" w:rsidR="002F5A15" w:rsidRDefault="002F5A15">
      <w:r>
        <w:separator/>
      </w:r>
    </w:p>
  </w:footnote>
  <w:footnote w:type="continuationSeparator" w:id="0">
    <w:p w14:paraId="535206C3" w14:textId="77777777" w:rsidR="002F5A15" w:rsidRDefault="002F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A0B80"/>
    <w:multiLevelType w:val="hybridMultilevel"/>
    <w:tmpl w:val="DFCE9AA6"/>
    <w:lvl w:ilvl="0" w:tplc="A5FE69CA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6004E"/>
    <w:multiLevelType w:val="hybridMultilevel"/>
    <w:tmpl w:val="CDC8E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007E8"/>
    <w:multiLevelType w:val="hybridMultilevel"/>
    <w:tmpl w:val="E4424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8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5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2"/>
  </w:num>
  <w:num w:numId="25">
    <w:abstractNumId w:val="11"/>
  </w:num>
  <w:num w:numId="26">
    <w:abstractNumId w:val="23"/>
  </w:num>
  <w:num w:numId="27">
    <w:abstractNumId w:val="26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4E2F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CB6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574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4FDE"/>
    <w:rsid w:val="001A5909"/>
    <w:rsid w:val="001A6378"/>
    <w:rsid w:val="001B1257"/>
    <w:rsid w:val="001B1415"/>
    <w:rsid w:val="001B484F"/>
    <w:rsid w:val="001B7378"/>
    <w:rsid w:val="001C0302"/>
    <w:rsid w:val="001C63F1"/>
    <w:rsid w:val="001C6B48"/>
    <w:rsid w:val="001C6C49"/>
    <w:rsid w:val="001D1BA3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6E6"/>
    <w:rsid w:val="0024391D"/>
    <w:rsid w:val="0025352F"/>
    <w:rsid w:val="002539BB"/>
    <w:rsid w:val="00255CE2"/>
    <w:rsid w:val="0025698C"/>
    <w:rsid w:val="0026467A"/>
    <w:rsid w:val="00265864"/>
    <w:rsid w:val="002708A6"/>
    <w:rsid w:val="0027229F"/>
    <w:rsid w:val="002772BD"/>
    <w:rsid w:val="00282A21"/>
    <w:rsid w:val="002839EA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E6112"/>
    <w:rsid w:val="002F49B3"/>
    <w:rsid w:val="002F5A15"/>
    <w:rsid w:val="002F66C4"/>
    <w:rsid w:val="00300F45"/>
    <w:rsid w:val="00304B62"/>
    <w:rsid w:val="0030701D"/>
    <w:rsid w:val="003150B4"/>
    <w:rsid w:val="00324C93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1A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958"/>
    <w:rsid w:val="003B79E2"/>
    <w:rsid w:val="003C0DE3"/>
    <w:rsid w:val="003C19EB"/>
    <w:rsid w:val="003C60F6"/>
    <w:rsid w:val="003C7347"/>
    <w:rsid w:val="003C7A75"/>
    <w:rsid w:val="003D4352"/>
    <w:rsid w:val="003D6972"/>
    <w:rsid w:val="003E18F4"/>
    <w:rsid w:val="003E2DA4"/>
    <w:rsid w:val="003E2E35"/>
    <w:rsid w:val="003E5C47"/>
    <w:rsid w:val="003E741A"/>
    <w:rsid w:val="003F2D21"/>
    <w:rsid w:val="003F5439"/>
    <w:rsid w:val="004058F1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5E27"/>
    <w:rsid w:val="004A786E"/>
    <w:rsid w:val="004B09C3"/>
    <w:rsid w:val="004B249C"/>
    <w:rsid w:val="004B5569"/>
    <w:rsid w:val="004B62EF"/>
    <w:rsid w:val="004C01A7"/>
    <w:rsid w:val="004D18E3"/>
    <w:rsid w:val="004D1C0F"/>
    <w:rsid w:val="004D539A"/>
    <w:rsid w:val="004E105E"/>
    <w:rsid w:val="004E28CF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33FA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6974"/>
    <w:rsid w:val="006378DA"/>
    <w:rsid w:val="00637EE7"/>
    <w:rsid w:val="00647912"/>
    <w:rsid w:val="0065050C"/>
    <w:rsid w:val="0065467C"/>
    <w:rsid w:val="00660340"/>
    <w:rsid w:val="0066271B"/>
    <w:rsid w:val="00663BD8"/>
    <w:rsid w:val="00664604"/>
    <w:rsid w:val="006648CD"/>
    <w:rsid w:val="0067471F"/>
    <w:rsid w:val="00674BB2"/>
    <w:rsid w:val="006759A4"/>
    <w:rsid w:val="006761FD"/>
    <w:rsid w:val="0067699A"/>
    <w:rsid w:val="0068062A"/>
    <w:rsid w:val="00683118"/>
    <w:rsid w:val="0069062B"/>
    <w:rsid w:val="00691032"/>
    <w:rsid w:val="00691D47"/>
    <w:rsid w:val="00692070"/>
    <w:rsid w:val="006A149B"/>
    <w:rsid w:val="006A73FD"/>
    <w:rsid w:val="006A7665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7AC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2D3"/>
    <w:rsid w:val="00736C17"/>
    <w:rsid w:val="00740439"/>
    <w:rsid w:val="00740888"/>
    <w:rsid w:val="00747847"/>
    <w:rsid w:val="00750EBA"/>
    <w:rsid w:val="00751A5D"/>
    <w:rsid w:val="0076314A"/>
    <w:rsid w:val="0076459F"/>
    <w:rsid w:val="0076508D"/>
    <w:rsid w:val="007676DE"/>
    <w:rsid w:val="00770331"/>
    <w:rsid w:val="00772936"/>
    <w:rsid w:val="00774239"/>
    <w:rsid w:val="00775397"/>
    <w:rsid w:val="00775C84"/>
    <w:rsid w:val="0077662D"/>
    <w:rsid w:val="00777992"/>
    <w:rsid w:val="00786A42"/>
    <w:rsid w:val="0079013C"/>
    <w:rsid w:val="0079048E"/>
    <w:rsid w:val="007927F5"/>
    <w:rsid w:val="00795494"/>
    <w:rsid w:val="00796D2C"/>
    <w:rsid w:val="007A06AD"/>
    <w:rsid w:val="007A3EDB"/>
    <w:rsid w:val="007B4259"/>
    <w:rsid w:val="007B4C06"/>
    <w:rsid w:val="007B59D8"/>
    <w:rsid w:val="007C09AC"/>
    <w:rsid w:val="007C4C5B"/>
    <w:rsid w:val="007C67E7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D58"/>
    <w:rsid w:val="00894D01"/>
    <w:rsid w:val="008976D9"/>
    <w:rsid w:val="00897BDF"/>
    <w:rsid w:val="008A10F5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C4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02C2"/>
    <w:rsid w:val="00952705"/>
    <w:rsid w:val="00955B20"/>
    <w:rsid w:val="00956EC5"/>
    <w:rsid w:val="00964DE6"/>
    <w:rsid w:val="00966919"/>
    <w:rsid w:val="00971485"/>
    <w:rsid w:val="0097360E"/>
    <w:rsid w:val="009759C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3175"/>
    <w:rsid w:val="00A10524"/>
    <w:rsid w:val="00A11AC5"/>
    <w:rsid w:val="00A11DB1"/>
    <w:rsid w:val="00A13318"/>
    <w:rsid w:val="00A15AF4"/>
    <w:rsid w:val="00A174A1"/>
    <w:rsid w:val="00A20A7A"/>
    <w:rsid w:val="00A20DA6"/>
    <w:rsid w:val="00A274D0"/>
    <w:rsid w:val="00A31FDE"/>
    <w:rsid w:val="00A32674"/>
    <w:rsid w:val="00A32D87"/>
    <w:rsid w:val="00A403C5"/>
    <w:rsid w:val="00A41940"/>
    <w:rsid w:val="00A41BEA"/>
    <w:rsid w:val="00A432F0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921"/>
    <w:rsid w:val="00A727A8"/>
    <w:rsid w:val="00A76733"/>
    <w:rsid w:val="00A81A3D"/>
    <w:rsid w:val="00A90F34"/>
    <w:rsid w:val="00A91C14"/>
    <w:rsid w:val="00A94E66"/>
    <w:rsid w:val="00AA0BC2"/>
    <w:rsid w:val="00AA3F35"/>
    <w:rsid w:val="00AA6CCD"/>
    <w:rsid w:val="00AB3F38"/>
    <w:rsid w:val="00AB76C8"/>
    <w:rsid w:val="00AC107F"/>
    <w:rsid w:val="00AC21A5"/>
    <w:rsid w:val="00AC62CF"/>
    <w:rsid w:val="00AC6E49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142E"/>
    <w:rsid w:val="00B72983"/>
    <w:rsid w:val="00B833F2"/>
    <w:rsid w:val="00B87A3D"/>
    <w:rsid w:val="00B90CAE"/>
    <w:rsid w:val="00B90F78"/>
    <w:rsid w:val="00B92B95"/>
    <w:rsid w:val="00BA1320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4526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FF1"/>
    <w:rsid w:val="00C728F6"/>
    <w:rsid w:val="00C82D63"/>
    <w:rsid w:val="00C83636"/>
    <w:rsid w:val="00C85681"/>
    <w:rsid w:val="00C9066B"/>
    <w:rsid w:val="00C925E4"/>
    <w:rsid w:val="00CA7616"/>
    <w:rsid w:val="00CB2568"/>
    <w:rsid w:val="00CB5774"/>
    <w:rsid w:val="00CB5D21"/>
    <w:rsid w:val="00CB7AE9"/>
    <w:rsid w:val="00CC066E"/>
    <w:rsid w:val="00CC0C95"/>
    <w:rsid w:val="00CC2FBE"/>
    <w:rsid w:val="00CC34E5"/>
    <w:rsid w:val="00CC6D2D"/>
    <w:rsid w:val="00CC72EB"/>
    <w:rsid w:val="00CD05C5"/>
    <w:rsid w:val="00CD3C8C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0D37"/>
    <w:rsid w:val="00D23FCF"/>
    <w:rsid w:val="00D24891"/>
    <w:rsid w:val="00D259D5"/>
    <w:rsid w:val="00D25E0F"/>
    <w:rsid w:val="00D26444"/>
    <w:rsid w:val="00D26EA0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0046"/>
    <w:rsid w:val="00D6154E"/>
    <w:rsid w:val="00D617C4"/>
    <w:rsid w:val="00D646B2"/>
    <w:rsid w:val="00D72A85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0CA6"/>
    <w:rsid w:val="00DD1745"/>
    <w:rsid w:val="00DD1F91"/>
    <w:rsid w:val="00DD3A4A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29A3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599E"/>
    <w:rsid w:val="00F74C9B"/>
    <w:rsid w:val="00F77AD3"/>
    <w:rsid w:val="00F800D7"/>
    <w:rsid w:val="00F8229C"/>
    <w:rsid w:val="00F84188"/>
    <w:rsid w:val="00F84355"/>
    <w:rsid w:val="00F95EBA"/>
    <w:rsid w:val="00F97F53"/>
    <w:rsid w:val="00FA166C"/>
    <w:rsid w:val="00FA6381"/>
    <w:rsid w:val="00FA6860"/>
    <w:rsid w:val="00FB1989"/>
    <w:rsid w:val="00FB2CAD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5DD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FD9F0A10-0B29-4109-B918-0550145D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NormaleWeb1">
    <w:name w:val="Normale (Web)1"/>
    <w:basedOn w:val="Normale"/>
    <w:rsid w:val="004E28C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gioios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ic84400t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c84400t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0C347-4077-4DF8-A748-3A9D7EE2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Leon Zingales</cp:lastModifiedBy>
  <cp:revision>12</cp:revision>
  <cp:lastPrinted>2024-02-21T08:42:00Z</cp:lastPrinted>
  <dcterms:created xsi:type="dcterms:W3CDTF">2024-03-01T11:05:00Z</dcterms:created>
  <dcterms:modified xsi:type="dcterms:W3CDTF">2024-09-10T10:26:00Z</dcterms:modified>
</cp:coreProperties>
</file>