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FB4AF76" w14:textId="6D48563B" w:rsidR="00E41271" w:rsidRPr="00B55836" w:rsidRDefault="00E41271" w:rsidP="00E41271">
      <w:pPr>
        <w:spacing w:after="120"/>
      </w:pPr>
      <w:bookmarkStart w:id="0" w:name="_GoBack"/>
      <w:bookmarkEnd w:id="0"/>
      <w:r w:rsidRPr="00B55836">
        <w:rPr>
          <w:b/>
          <w:u w:val="single"/>
        </w:rPr>
        <w:t xml:space="preserve">ALLEGATO 3 – </w:t>
      </w:r>
      <w:r>
        <w:rPr>
          <w:b/>
          <w:u w:val="single"/>
        </w:rPr>
        <w:t xml:space="preserve">Fac-Simile </w:t>
      </w:r>
      <w:r w:rsidRPr="00B55836">
        <w:rPr>
          <w:b/>
          <w:u w:val="single"/>
        </w:rPr>
        <w:t>Curriculum vitae</w:t>
      </w:r>
      <w:r w:rsidRPr="00B55836">
        <w:tab/>
      </w:r>
      <w:r w:rsidRPr="00B55836">
        <w:tab/>
      </w:r>
      <w:r w:rsidRPr="00B55836">
        <w:tab/>
      </w:r>
    </w:p>
    <w:tbl>
      <w:tblPr>
        <w:tblW w:w="9746" w:type="dxa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57"/>
        <w:gridCol w:w="127"/>
        <w:gridCol w:w="257"/>
        <w:gridCol w:w="1099"/>
        <w:gridCol w:w="259"/>
        <w:gridCol w:w="824"/>
        <w:gridCol w:w="284"/>
        <w:gridCol w:w="261"/>
        <w:gridCol w:w="1124"/>
        <w:gridCol w:w="158"/>
        <w:gridCol w:w="104"/>
        <w:gridCol w:w="1128"/>
        <w:gridCol w:w="256"/>
        <w:gridCol w:w="1008"/>
      </w:tblGrid>
      <w:tr w:rsidR="00E41271" w:rsidRPr="00B55836" w14:paraId="1C44B61C" w14:textId="77777777" w:rsidTr="006D7CD4">
        <w:trPr>
          <w:cantSplit/>
          <w:trHeight w:val="284"/>
        </w:trPr>
        <w:tc>
          <w:tcPr>
            <w:tcW w:w="2857" w:type="dxa"/>
          </w:tcPr>
          <w:p w14:paraId="21BBF1D3" w14:textId="77777777" w:rsidR="00E41271" w:rsidRPr="00B55836" w:rsidRDefault="00E41271" w:rsidP="006D7CD4">
            <w:pPr>
              <w:pStyle w:val="CVHeading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noProof/>
                <w:sz w:val="22"/>
                <w:szCs w:val="22"/>
                <w:lang w:eastAsia="it-IT"/>
              </w:rPr>
              <w:drawing>
                <wp:anchor distT="0" distB="0" distL="0" distR="0" simplePos="0" relativeHeight="251659264" behindDoc="0" locked="0" layoutInCell="1" allowOverlap="1" wp14:anchorId="13140B7D" wp14:editId="03096306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-347980</wp:posOffset>
                  </wp:positionV>
                  <wp:extent cx="457200" cy="252095"/>
                  <wp:effectExtent l="19050" t="0" r="0" b="0"/>
                  <wp:wrapTopAndBottom/>
                  <wp:docPr id="123644226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209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9" w:type="dxa"/>
            <w:gridSpan w:val="13"/>
          </w:tcPr>
          <w:p w14:paraId="4238E8B8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1271" w:rsidRPr="00B55836" w14:paraId="6F946EDE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130B0CCB" w14:textId="77777777" w:rsidR="00E41271" w:rsidRPr="00B55836" w:rsidRDefault="00E41271" w:rsidP="006D7CD4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Curriculum Vitae Europass</w:t>
            </w:r>
          </w:p>
        </w:tc>
        <w:tc>
          <w:tcPr>
            <w:tcW w:w="6889" w:type="dxa"/>
            <w:gridSpan w:val="13"/>
          </w:tcPr>
          <w:p w14:paraId="29F67933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 xml:space="preserve">Inserire una fotografia (facoltativo, v. istruzioni) </w:t>
            </w:r>
          </w:p>
        </w:tc>
      </w:tr>
      <w:tr w:rsidR="00E41271" w:rsidRPr="00B55836" w14:paraId="36D1E003" w14:textId="77777777" w:rsidTr="006D7CD4">
        <w:trPr>
          <w:cantSplit/>
          <w:trHeight w:val="154"/>
        </w:trPr>
        <w:tc>
          <w:tcPr>
            <w:tcW w:w="2857" w:type="dxa"/>
            <w:tcBorders>
              <w:right w:val="single" w:sz="1" w:space="0" w:color="000000"/>
            </w:tcBorders>
          </w:tcPr>
          <w:p w14:paraId="2C6E3695" w14:textId="77777777" w:rsidR="00E41271" w:rsidRPr="00B55836" w:rsidRDefault="00E41271" w:rsidP="006D7CD4">
            <w:pPr>
              <w:pStyle w:val="CVHeading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Informazioni personali</w:t>
            </w:r>
          </w:p>
        </w:tc>
        <w:tc>
          <w:tcPr>
            <w:tcW w:w="6889" w:type="dxa"/>
            <w:gridSpan w:val="13"/>
          </w:tcPr>
          <w:p w14:paraId="1B30B664" w14:textId="77777777" w:rsidR="00E41271" w:rsidRPr="00B55836" w:rsidRDefault="00E41271" w:rsidP="006D7CD4">
            <w:pPr>
              <w:pStyle w:val="CVNormal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1271" w:rsidRPr="00B55836" w14:paraId="3B4951E5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2C8BAA15" w14:textId="77777777" w:rsidR="00E41271" w:rsidRPr="00B55836" w:rsidRDefault="00E41271" w:rsidP="006D7CD4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B55836">
              <w:rPr>
                <w:rFonts w:ascii="Times New Roman" w:hAnsi="Times New Roman"/>
                <w:szCs w:val="22"/>
              </w:rPr>
              <w:t>Cognome(i/)/Nome(i)</w:t>
            </w:r>
          </w:p>
        </w:tc>
        <w:tc>
          <w:tcPr>
            <w:tcW w:w="6889" w:type="dxa"/>
            <w:gridSpan w:val="13"/>
          </w:tcPr>
          <w:p w14:paraId="0508BD0D" w14:textId="77777777" w:rsidR="00E41271" w:rsidRPr="00B55836" w:rsidRDefault="00E41271" w:rsidP="006D7CD4">
            <w:pPr>
              <w:pStyle w:val="CVMajor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Cognome/i Nome/i</w:t>
            </w:r>
          </w:p>
        </w:tc>
      </w:tr>
      <w:tr w:rsidR="00E41271" w:rsidRPr="00B55836" w14:paraId="663FE6E5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06D7A48C" w14:textId="77777777" w:rsidR="00E41271" w:rsidRPr="00B55836" w:rsidRDefault="00E41271" w:rsidP="006D7CD4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Indirizzo(i)</w:t>
            </w:r>
          </w:p>
        </w:tc>
        <w:tc>
          <w:tcPr>
            <w:tcW w:w="6889" w:type="dxa"/>
            <w:gridSpan w:val="13"/>
          </w:tcPr>
          <w:p w14:paraId="19D046FC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Numero civico, via, codice postale, città, nazione</w:t>
            </w:r>
          </w:p>
        </w:tc>
      </w:tr>
      <w:tr w:rsidR="00E41271" w:rsidRPr="00B55836" w14:paraId="34C3EC39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3C89C59E" w14:textId="77777777" w:rsidR="00E41271" w:rsidRPr="00B55836" w:rsidRDefault="00E41271" w:rsidP="006D7CD4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Telefono(i)</w:t>
            </w:r>
          </w:p>
        </w:tc>
        <w:tc>
          <w:tcPr>
            <w:tcW w:w="2566" w:type="dxa"/>
            <w:gridSpan w:val="5"/>
          </w:tcPr>
          <w:p w14:paraId="0C6F23DB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Facoltativo (v. istruzioni)</w:t>
            </w:r>
          </w:p>
        </w:tc>
        <w:tc>
          <w:tcPr>
            <w:tcW w:w="1827" w:type="dxa"/>
            <w:gridSpan w:val="4"/>
          </w:tcPr>
          <w:p w14:paraId="1EBF39CA" w14:textId="77777777" w:rsidR="00E41271" w:rsidRPr="00B55836" w:rsidRDefault="00E41271" w:rsidP="006D7CD4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Mobile</w:t>
            </w:r>
          </w:p>
        </w:tc>
        <w:tc>
          <w:tcPr>
            <w:tcW w:w="2496" w:type="dxa"/>
            <w:gridSpan w:val="4"/>
          </w:tcPr>
          <w:p w14:paraId="2918BAD3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Facoltativo (v. istruzioni)</w:t>
            </w:r>
          </w:p>
        </w:tc>
      </w:tr>
      <w:tr w:rsidR="00E41271" w:rsidRPr="00B55836" w14:paraId="5F9F4E24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5B4A09B1" w14:textId="77777777" w:rsidR="00E41271" w:rsidRPr="00B55836" w:rsidRDefault="00E41271" w:rsidP="006D7CD4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Fax</w:t>
            </w:r>
          </w:p>
        </w:tc>
        <w:tc>
          <w:tcPr>
            <w:tcW w:w="6889" w:type="dxa"/>
            <w:gridSpan w:val="13"/>
          </w:tcPr>
          <w:p w14:paraId="4262B3FA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Facoltativo (v. istruzioni)</w:t>
            </w:r>
          </w:p>
        </w:tc>
      </w:tr>
      <w:tr w:rsidR="00E41271" w:rsidRPr="00B55836" w14:paraId="3A35304D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7D85B07D" w14:textId="77777777" w:rsidR="00E41271" w:rsidRPr="00B55836" w:rsidRDefault="00E41271" w:rsidP="006D7CD4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6889" w:type="dxa"/>
            <w:gridSpan w:val="13"/>
          </w:tcPr>
          <w:p w14:paraId="0CD09D74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Facoltativo (v. istruzioni)</w:t>
            </w:r>
          </w:p>
        </w:tc>
      </w:tr>
      <w:tr w:rsidR="00E41271" w:rsidRPr="00B55836" w14:paraId="27B6348A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258AC68D" w14:textId="77777777" w:rsidR="00E41271" w:rsidRPr="00B55836" w:rsidRDefault="00E41271" w:rsidP="006D7CD4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Cittadinanza</w:t>
            </w:r>
          </w:p>
        </w:tc>
        <w:tc>
          <w:tcPr>
            <w:tcW w:w="6889" w:type="dxa"/>
            <w:gridSpan w:val="13"/>
          </w:tcPr>
          <w:p w14:paraId="57EFDB20" w14:textId="77777777" w:rsidR="00E41271" w:rsidRPr="00B55836" w:rsidRDefault="00E41271" w:rsidP="006D7CD4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Facoltativo (v. istruzioni)</w:t>
            </w:r>
          </w:p>
        </w:tc>
      </w:tr>
      <w:tr w:rsidR="00E41271" w:rsidRPr="00B55836" w14:paraId="4B1A8A20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140A6AC7" w14:textId="77777777" w:rsidR="00E41271" w:rsidRPr="00B55836" w:rsidRDefault="00E41271" w:rsidP="006D7CD4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Data di nascita</w:t>
            </w:r>
          </w:p>
        </w:tc>
        <w:tc>
          <w:tcPr>
            <w:tcW w:w="6889" w:type="dxa"/>
            <w:gridSpan w:val="13"/>
          </w:tcPr>
          <w:p w14:paraId="6EAF0332" w14:textId="77777777" w:rsidR="00E41271" w:rsidRPr="00B55836" w:rsidRDefault="00E41271" w:rsidP="006D7CD4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Facoltativo (v. istruzioni)</w:t>
            </w:r>
          </w:p>
        </w:tc>
      </w:tr>
      <w:tr w:rsidR="00E41271" w:rsidRPr="00B55836" w14:paraId="166D01EA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5431DC4B" w14:textId="77777777" w:rsidR="00E41271" w:rsidRPr="00B55836" w:rsidRDefault="00E41271" w:rsidP="006D7CD4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Sesso</w:t>
            </w:r>
          </w:p>
        </w:tc>
        <w:tc>
          <w:tcPr>
            <w:tcW w:w="6889" w:type="dxa"/>
            <w:gridSpan w:val="13"/>
          </w:tcPr>
          <w:p w14:paraId="17DD0DF4" w14:textId="77777777" w:rsidR="00E41271" w:rsidRPr="00B55836" w:rsidRDefault="00E41271" w:rsidP="006D7CD4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 xml:space="preserve">Facoltativo (v. istruzioni) </w:t>
            </w:r>
          </w:p>
        </w:tc>
      </w:tr>
      <w:tr w:rsidR="00E41271" w:rsidRPr="00B55836" w14:paraId="46DBAA3D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6EEF314A" w14:textId="77777777" w:rsidR="00E41271" w:rsidRPr="00B55836" w:rsidRDefault="00E41271" w:rsidP="006D7CD4">
            <w:pPr>
              <w:pStyle w:val="CVHeading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Occupazione desiderata/Settore professionale</w:t>
            </w:r>
          </w:p>
        </w:tc>
        <w:tc>
          <w:tcPr>
            <w:tcW w:w="6889" w:type="dxa"/>
            <w:gridSpan w:val="13"/>
          </w:tcPr>
          <w:p w14:paraId="6942E86E" w14:textId="77777777" w:rsidR="00E41271" w:rsidRPr="00B55836" w:rsidRDefault="00E41271" w:rsidP="006D7CD4">
            <w:pPr>
              <w:pStyle w:val="CVMedium-FirstLine"/>
              <w:spacing w:before="0"/>
              <w:rPr>
                <w:rFonts w:ascii="Times New Roman" w:hAnsi="Times New Roman"/>
                <w:szCs w:val="22"/>
              </w:rPr>
            </w:pPr>
            <w:r w:rsidRPr="00B55836">
              <w:rPr>
                <w:rFonts w:ascii="Times New Roman" w:hAnsi="Times New Roman"/>
                <w:szCs w:val="22"/>
              </w:rPr>
              <w:t>Facoltativo (v. istruzioni)</w:t>
            </w:r>
          </w:p>
        </w:tc>
      </w:tr>
      <w:tr w:rsidR="00E41271" w:rsidRPr="00B55836" w14:paraId="1B327A57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741EBDAC" w14:textId="77777777" w:rsidR="00E41271" w:rsidRPr="00B55836" w:rsidRDefault="00E41271" w:rsidP="006D7CD4">
            <w:pPr>
              <w:pStyle w:val="CVHeading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Esperienza professionale</w:t>
            </w:r>
          </w:p>
        </w:tc>
        <w:tc>
          <w:tcPr>
            <w:tcW w:w="6889" w:type="dxa"/>
            <w:gridSpan w:val="13"/>
          </w:tcPr>
          <w:p w14:paraId="5A5F75AE" w14:textId="77777777" w:rsidR="00E41271" w:rsidRPr="00B55836" w:rsidRDefault="00E41271" w:rsidP="006D7CD4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1271" w:rsidRPr="00B55836" w14:paraId="31BDEB2F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7A8C252F" w14:textId="77777777" w:rsidR="00E41271" w:rsidRPr="00B55836" w:rsidRDefault="00E41271" w:rsidP="006D7CD4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6889" w:type="dxa"/>
            <w:gridSpan w:val="13"/>
          </w:tcPr>
          <w:p w14:paraId="6D7B6426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Iniziare con le informazioni più recenti ed elencare separatamente ciascun impiego pertinente ricoperto. Facoltativo (v. istruzioni)</w:t>
            </w:r>
          </w:p>
        </w:tc>
      </w:tr>
      <w:tr w:rsidR="00E41271" w:rsidRPr="00B55836" w14:paraId="20C92AF1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5DF43AC5" w14:textId="77777777" w:rsidR="00E41271" w:rsidRPr="00B55836" w:rsidRDefault="00E41271" w:rsidP="006D7CD4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Lavoro o posizione ricoperti</w:t>
            </w:r>
          </w:p>
        </w:tc>
        <w:tc>
          <w:tcPr>
            <w:tcW w:w="6889" w:type="dxa"/>
            <w:gridSpan w:val="13"/>
          </w:tcPr>
          <w:p w14:paraId="7D7F8974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1271" w:rsidRPr="00B55836" w14:paraId="3AF533F1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60812682" w14:textId="77777777" w:rsidR="00E41271" w:rsidRPr="00B55836" w:rsidRDefault="00E41271" w:rsidP="006D7CD4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Principali attività e responsabilità</w:t>
            </w:r>
          </w:p>
        </w:tc>
        <w:tc>
          <w:tcPr>
            <w:tcW w:w="6889" w:type="dxa"/>
            <w:gridSpan w:val="13"/>
          </w:tcPr>
          <w:p w14:paraId="55AF2397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1271" w:rsidRPr="00B55836" w14:paraId="3C71AA3C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6BD68774" w14:textId="77777777" w:rsidR="00E41271" w:rsidRPr="00B55836" w:rsidRDefault="00E41271" w:rsidP="006D7CD4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Nome e indirizzo del datore di lavoro</w:t>
            </w:r>
          </w:p>
        </w:tc>
        <w:tc>
          <w:tcPr>
            <w:tcW w:w="6889" w:type="dxa"/>
            <w:gridSpan w:val="13"/>
          </w:tcPr>
          <w:p w14:paraId="2017645B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1271" w:rsidRPr="00B55836" w14:paraId="3F5A578A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6F9C9BF5" w14:textId="77777777" w:rsidR="00E41271" w:rsidRPr="00B55836" w:rsidRDefault="00E41271" w:rsidP="006D7CD4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Tipo di attività o settore</w:t>
            </w:r>
          </w:p>
        </w:tc>
        <w:tc>
          <w:tcPr>
            <w:tcW w:w="6889" w:type="dxa"/>
            <w:gridSpan w:val="13"/>
          </w:tcPr>
          <w:p w14:paraId="6617EFE0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1271" w:rsidRPr="00B55836" w14:paraId="49A24F36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07DD29F2" w14:textId="77777777" w:rsidR="00E41271" w:rsidRPr="00B55836" w:rsidRDefault="00E41271" w:rsidP="006D7CD4">
            <w:pPr>
              <w:pStyle w:val="CVHeading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Istruzione e formazione</w:t>
            </w:r>
          </w:p>
        </w:tc>
        <w:tc>
          <w:tcPr>
            <w:tcW w:w="6889" w:type="dxa"/>
            <w:gridSpan w:val="13"/>
          </w:tcPr>
          <w:p w14:paraId="4A9ED01A" w14:textId="77777777" w:rsidR="00E41271" w:rsidRPr="00B55836" w:rsidRDefault="00E41271" w:rsidP="006D7CD4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1271" w:rsidRPr="00B55836" w14:paraId="56287FD2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72C59551" w14:textId="77777777" w:rsidR="00E41271" w:rsidRPr="00B55836" w:rsidRDefault="00E41271" w:rsidP="006D7CD4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6889" w:type="dxa"/>
            <w:gridSpan w:val="13"/>
          </w:tcPr>
          <w:p w14:paraId="20FE484D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Iniziare con le informazioni più recenti ed elencare separatamente ciascun corso frequentato con successo. Facoltativo (v. istruzioni)</w:t>
            </w:r>
            <w:r w:rsidRPr="00B5583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41271" w:rsidRPr="00B55836" w14:paraId="1EF05639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6ABC90ED" w14:textId="77777777" w:rsidR="00E41271" w:rsidRPr="00B55836" w:rsidRDefault="00E41271" w:rsidP="006D7CD4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Titolo della qualifica rilasciata</w:t>
            </w:r>
          </w:p>
        </w:tc>
        <w:tc>
          <w:tcPr>
            <w:tcW w:w="6889" w:type="dxa"/>
            <w:gridSpan w:val="13"/>
          </w:tcPr>
          <w:p w14:paraId="5F10B4AE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1271" w:rsidRPr="00B55836" w14:paraId="7D7996D7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0528887A" w14:textId="77777777" w:rsidR="00E41271" w:rsidRPr="00B55836" w:rsidRDefault="00E41271" w:rsidP="006D7CD4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Principali tematiche/competenza professionali possedute</w:t>
            </w:r>
          </w:p>
        </w:tc>
        <w:tc>
          <w:tcPr>
            <w:tcW w:w="6889" w:type="dxa"/>
            <w:gridSpan w:val="13"/>
          </w:tcPr>
          <w:p w14:paraId="7F085388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1271" w:rsidRPr="00B55836" w14:paraId="05C796F0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3C9CC1D9" w14:textId="77777777" w:rsidR="00E41271" w:rsidRPr="00B55836" w:rsidRDefault="00E41271" w:rsidP="006D7CD4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Nome e tipo d'organizzazione erogatrice dell'istruzione e formazione</w:t>
            </w:r>
          </w:p>
        </w:tc>
        <w:tc>
          <w:tcPr>
            <w:tcW w:w="6889" w:type="dxa"/>
            <w:gridSpan w:val="13"/>
          </w:tcPr>
          <w:p w14:paraId="64C57287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1271" w:rsidRPr="00B55836" w14:paraId="1D29D71B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54F62C42" w14:textId="77777777" w:rsidR="00E41271" w:rsidRPr="00B55836" w:rsidRDefault="00E41271" w:rsidP="006D7CD4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Livello nella classificazione nazionale o internazionale</w:t>
            </w:r>
          </w:p>
        </w:tc>
        <w:tc>
          <w:tcPr>
            <w:tcW w:w="6889" w:type="dxa"/>
            <w:gridSpan w:val="13"/>
          </w:tcPr>
          <w:p w14:paraId="030CCD3A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Facoltativo (v. istruzioni)</w:t>
            </w:r>
          </w:p>
        </w:tc>
      </w:tr>
      <w:tr w:rsidR="00E41271" w:rsidRPr="00B55836" w14:paraId="2F477632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692DE0A7" w14:textId="77777777" w:rsidR="00E41271" w:rsidRPr="00B55836" w:rsidRDefault="00E41271" w:rsidP="006D7CD4">
            <w:pPr>
              <w:pStyle w:val="CVHeading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Capacità e competenze personali</w:t>
            </w:r>
          </w:p>
        </w:tc>
        <w:tc>
          <w:tcPr>
            <w:tcW w:w="6889" w:type="dxa"/>
            <w:gridSpan w:val="13"/>
          </w:tcPr>
          <w:p w14:paraId="20106034" w14:textId="77777777" w:rsidR="00E41271" w:rsidRPr="00B55836" w:rsidRDefault="00E41271" w:rsidP="006D7CD4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1271" w:rsidRPr="00B55836" w14:paraId="4C9123EA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638E24B1" w14:textId="77777777" w:rsidR="00E41271" w:rsidRPr="00B55836" w:rsidRDefault="00E41271" w:rsidP="006D7CD4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B55836">
              <w:rPr>
                <w:rFonts w:ascii="Times New Roman" w:hAnsi="Times New Roman"/>
                <w:szCs w:val="22"/>
              </w:rPr>
              <w:t>Madrelingua</w:t>
            </w:r>
          </w:p>
        </w:tc>
        <w:tc>
          <w:tcPr>
            <w:tcW w:w="6889" w:type="dxa"/>
            <w:gridSpan w:val="13"/>
          </w:tcPr>
          <w:p w14:paraId="5F2293E8" w14:textId="77777777" w:rsidR="00E41271" w:rsidRPr="00B55836" w:rsidRDefault="00E41271" w:rsidP="006D7CD4">
            <w:pPr>
              <w:pStyle w:val="CVMedium-FirstLine"/>
              <w:rPr>
                <w:rFonts w:ascii="Times New Roman" w:hAnsi="Times New Roman"/>
                <w:szCs w:val="22"/>
              </w:rPr>
            </w:pPr>
            <w:r w:rsidRPr="00B55836">
              <w:rPr>
                <w:rFonts w:ascii="Times New Roman" w:hAnsi="Times New Roman"/>
                <w:szCs w:val="22"/>
              </w:rPr>
              <w:t>Precisare madrelingua/e</w:t>
            </w:r>
          </w:p>
        </w:tc>
      </w:tr>
      <w:tr w:rsidR="00E41271" w:rsidRPr="00B55836" w14:paraId="1914508C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771BB2C7" w14:textId="77777777" w:rsidR="00E41271" w:rsidRPr="00B55836" w:rsidRDefault="00E41271" w:rsidP="006D7CD4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B55836">
              <w:rPr>
                <w:rFonts w:ascii="Times New Roman" w:hAnsi="Times New Roman"/>
                <w:szCs w:val="22"/>
              </w:rPr>
              <w:t>Altra(e) lingua(e)</w:t>
            </w:r>
          </w:p>
        </w:tc>
        <w:tc>
          <w:tcPr>
            <w:tcW w:w="6889" w:type="dxa"/>
            <w:gridSpan w:val="13"/>
          </w:tcPr>
          <w:p w14:paraId="7CA67646" w14:textId="77777777" w:rsidR="00E41271" w:rsidRPr="00B55836" w:rsidRDefault="00E41271" w:rsidP="006D7CD4">
            <w:pPr>
              <w:pStyle w:val="CVMedium-FirstLine"/>
              <w:rPr>
                <w:rFonts w:ascii="Times New Roman" w:hAnsi="Times New Roman"/>
                <w:szCs w:val="22"/>
              </w:rPr>
            </w:pPr>
          </w:p>
        </w:tc>
      </w:tr>
      <w:tr w:rsidR="00E41271" w:rsidRPr="00B55836" w14:paraId="7CD4C72F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3B62BABD" w14:textId="77777777" w:rsidR="00E41271" w:rsidRPr="00B55836" w:rsidRDefault="00E41271" w:rsidP="006D7CD4">
            <w:pPr>
              <w:pStyle w:val="CVHeading2"/>
              <w:rPr>
                <w:rFonts w:ascii="Times New Roman" w:hAnsi="Times New Roman"/>
                <w:szCs w:val="22"/>
              </w:rPr>
            </w:pPr>
            <w:r w:rsidRPr="00B55836">
              <w:rPr>
                <w:rFonts w:ascii="Times New Roman" w:hAnsi="Times New Roman"/>
                <w:szCs w:val="22"/>
              </w:rPr>
              <w:t>Autovalutazione</w:t>
            </w:r>
          </w:p>
        </w:tc>
        <w:tc>
          <w:tcPr>
            <w:tcW w:w="127" w:type="dxa"/>
          </w:tcPr>
          <w:p w14:paraId="55A2C11F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D7A1A5" w14:textId="77777777" w:rsidR="00E41271" w:rsidRPr="00B55836" w:rsidRDefault="00E41271" w:rsidP="006D7CD4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B55836">
              <w:rPr>
                <w:rFonts w:ascii="Times New Roman" w:hAnsi="Times New Roman"/>
                <w:szCs w:val="22"/>
              </w:rPr>
              <w:t>Comprensione</w:t>
            </w:r>
          </w:p>
        </w:tc>
        <w:tc>
          <w:tcPr>
            <w:tcW w:w="277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61198B" w14:textId="77777777" w:rsidR="00E41271" w:rsidRPr="00B55836" w:rsidRDefault="00E41271" w:rsidP="006D7CD4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B55836">
              <w:rPr>
                <w:rFonts w:ascii="Times New Roman" w:hAnsi="Times New Roman"/>
                <w:szCs w:val="22"/>
              </w:rPr>
              <w:t>Parlato</w:t>
            </w:r>
          </w:p>
        </w:tc>
        <w:tc>
          <w:tcPr>
            <w:tcW w:w="12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DEB33" w14:textId="77777777" w:rsidR="00E41271" w:rsidRPr="00B55836" w:rsidRDefault="00E41271" w:rsidP="006D7CD4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B55836">
              <w:rPr>
                <w:rFonts w:ascii="Times New Roman" w:hAnsi="Times New Roman"/>
                <w:szCs w:val="22"/>
              </w:rPr>
              <w:t>Scritto</w:t>
            </w:r>
          </w:p>
        </w:tc>
      </w:tr>
      <w:tr w:rsidR="00E41271" w:rsidRPr="00B55836" w14:paraId="3A60C76F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09EA571B" w14:textId="77777777" w:rsidR="00E41271" w:rsidRPr="00B55836" w:rsidRDefault="00E41271" w:rsidP="006D7CD4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lastRenderedPageBreak/>
              <w:t>Livello europeo (*)</w:t>
            </w:r>
          </w:p>
        </w:tc>
        <w:tc>
          <w:tcPr>
            <w:tcW w:w="127" w:type="dxa"/>
          </w:tcPr>
          <w:p w14:paraId="7E1C5230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F8A0229" w14:textId="77777777" w:rsidR="00E41271" w:rsidRPr="00B55836" w:rsidRDefault="00E41271" w:rsidP="006D7CD4">
            <w:pPr>
              <w:pStyle w:val="LevelAssessment-Heading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5836">
              <w:rPr>
                <w:rFonts w:ascii="Times New Roman" w:hAnsi="Times New Roman"/>
                <w:sz w:val="22"/>
                <w:szCs w:val="22"/>
              </w:rPr>
              <w:t>Ascolto</w:t>
            </w:r>
            <w:proofErr w:type="spellEnd"/>
          </w:p>
        </w:tc>
        <w:tc>
          <w:tcPr>
            <w:tcW w:w="136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C81A927" w14:textId="77777777" w:rsidR="00E41271" w:rsidRPr="00B55836" w:rsidRDefault="00E41271" w:rsidP="006D7CD4">
            <w:pPr>
              <w:pStyle w:val="LevelAssessment-Heading2"/>
              <w:tabs>
                <w:tab w:val="left" w:pos="525"/>
                <w:tab w:val="center" w:pos="75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ab/>
            </w:r>
            <w:r w:rsidRPr="00B55836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B55836">
              <w:rPr>
                <w:rFonts w:ascii="Times New Roman" w:hAnsi="Times New Roman"/>
                <w:sz w:val="22"/>
                <w:szCs w:val="22"/>
              </w:rPr>
              <w:t>Lettura</w:t>
            </w:r>
            <w:proofErr w:type="spellEnd"/>
          </w:p>
        </w:tc>
        <w:tc>
          <w:tcPr>
            <w:tcW w:w="138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542F0DE" w14:textId="77777777" w:rsidR="00E41271" w:rsidRPr="00B55836" w:rsidRDefault="00E41271" w:rsidP="006D7CD4">
            <w:pPr>
              <w:pStyle w:val="LevelAssessment-Heading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5836">
              <w:rPr>
                <w:rFonts w:ascii="Times New Roman" w:hAnsi="Times New Roman"/>
                <w:sz w:val="22"/>
                <w:szCs w:val="22"/>
              </w:rPr>
              <w:t>Interazione</w:t>
            </w:r>
            <w:proofErr w:type="spellEnd"/>
            <w:r w:rsidRPr="00B558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5836">
              <w:rPr>
                <w:rFonts w:ascii="Times New Roman" w:hAnsi="Times New Roman"/>
                <w:sz w:val="22"/>
                <w:szCs w:val="22"/>
              </w:rPr>
              <w:t>orale</w:t>
            </w:r>
            <w:proofErr w:type="spellEnd"/>
          </w:p>
        </w:tc>
        <w:tc>
          <w:tcPr>
            <w:tcW w:w="139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41F5B39" w14:textId="77777777" w:rsidR="00E41271" w:rsidRPr="00B55836" w:rsidRDefault="00E41271" w:rsidP="006D7CD4">
            <w:pPr>
              <w:pStyle w:val="LevelAssessment-Heading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5836">
              <w:rPr>
                <w:rFonts w:ascii="Times New Roman" w:hAnsi="Times New Roman"/>
                <w:sz w:val="22"/>
                <w:szCs w:val="22"/>
              </w:rPr>
              <w:t>Produzione</w:t>
            </w:r>
            <w:proofErr w:type="spellEnd"/>
            <w:r w:rsidRPr="00B558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5836">
              <w:rPr>
                <w:rFonts w:ascii="Times New Roman" w:hAnsi="Times New Roman"/>
                <w:sz w:val="22"/>
                <w:szCs w:val="22"/>
              </w:rPr>
              <w:t>orale</w:t>
            </w:r>
            <w:proofErr w:type="spellEnd"/>
          </w:p>
        </w:tc>
        <w:tc>
          <w:tcPr>
            <w:tcW w:w="12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B8D19" w14:textId="77777777" w:rsidR="00E41271" w:rsidRPr="00B55836" w:rsidRDefault="00E41271" w:rsidP="006D7CD4">
            <w:pPr>
              <w:pStyle w:val="LevelAssessment-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1271" w:rsidRPr="00B55836" w14:paraId="5E200E89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2DCFAE83" w14:textId="77777777" w:rsidR="00E41271" w:rsidRPr="00B55836" w:rsidRDefault="00E41271" w:rsidP="006D7CD4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B55836">
              <w:rPr>
                <w:rFonts w:ascii="Times New Roman" w:hAnsi="Times New Roman"/>
                <w:szCs w:val="22"/>
              </w:rPr>
              <w:t>Lingua</w:t>
            </w:r>
          </w:p>
        </w:tc>
        <w:tc>
          <w:tcPr>
            <w:tcW w:w="127" w:type="dxa"/>
          </w:tcPr>
          <w:p w14:paraId="1366B27B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D9D8D2" w14:textId="77777777" w:rsidR="00E41271" w:rsidRPr="00B55836" w:rsidRDefault="00E41271" w:rsidP="006D7CD4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1" w:space="0" w:color="000000"/>
            </w:tcBorders>
            <w:vAlign w:val="center"/>
          </w:tcPr>
          <w:p w14:paraId="715FDCB5" w14:textId="77777777" w:rsidR="00E41271" w:rsidRPr="00B55836" w:rsidRDefault="00E41271" w:rsidP="006D7CD4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A30597" w14:textId="77777777" w:rsidR="00E41271" w:rsidRPr="00B55836" w:rsidRDefault="00E41271" w:rsidP="006D7CD4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8" w:type="dxa"/>
            <w:gridSpan w:val="2"/>
            <w:tcBorders>
              <w:bottom w:val="single" w:sz="1" w:space="0" w:color="000000"/>
            </w:tcBorders>
            <w:vAlign w:val="center"/>
          </w:tcPr>
          <w:p w14:paraId="5A1A32D1" w14:textId="77777777" w:rsidR="00E41271" w:rsidRPr="00B55836" w:rsidRDefault="00E41271" w:rsidP="006D7CD4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1C6846" w14:textId="77777777" w:rsidR="00E41271" w:rsidRPr="00B55836" w:rsidRDefault="00E41271" w:rsidP="006D7CD4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4" w:type="dxa"/>
            <w:tcBorders>
              <w:bottom w:val="single" w:sz="1" w:space="0" w:color="000000"/>
            </w:tcBorders>
            <w:vAlign w:val="center"/>
          </w:tcPr>
          <w:p w14:paraId="6ED911EE" w14:textId="77777777" w:rsidR="00E41271" w:rsidRPr="00B55836" w:rsidRDefault="00E41271" w:rsidP="006D7CD4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91C2C3" w14:textId="77777777" w:rsidR="00E41271" w:rsidRPr="00B55836" w:rsidRDefault="00E41271" w:rsidP="006D7CD4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bottom w:val="single" w:sz="1" w:space="0" w:color="000000"/>
            </w:tcBorders>
            <w:vAlign w:val="center"/>
          </w:tcPr>
          <w:p w14:paraId="2AE96A83" w14:textId="77777777" w:rsidR="00E41271" w:rsidRPr="00B55836" w:rsidRDefault="00E41271" w:rsidP="006D7CD4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A7FBDB" w14:textId="77777777" w:rsidR="00E41271" w:rsidRPr="00B55836" w:rsidRDefault="00E41271" w:rsidP="006D7CD4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275D959" w14:textId="77777777" w:rsidR="00E41271" w:rsidRPr="00B55836" w:rsidRDefault="00E41271" w:rsidP="006D7CD4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1271" w:rsidRPr="00B55836" w14:paraId="7E57DD22" w14:textId="77777777" w:rsidTr="006D7CD4">
        <w:trPr>
          <w:cantSplit/>
          <w:trHeight w:val="170"/>
        </w:trPr>
        <w:tc>
          <w:tcPr>
            <w:tcW w:w="2857" w:type="dxa"/>
            <w:tcBorders>
              <w:right w:val="single" w:sz="1" w:space="0" w:color="000000"/>
            </w:tcBorders>
          </w:tcPr>
          <w:p w14:paraId="0EDA8A7E" w14:textId="77777777" w:rsidR="00E41271" w:rsidRPr="00B55836" w:rsidRDefault="00E41271" w:rsidP="006D7CD4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B55836">
              <w:rPr>
                <w:rFonts w:ascii="Times New Roman" w:hAnsi="Times New Roman"/>
                <w:szCs w:val="22"/>
              </w:rPr>
              <w:t>Lingua</w:t>
            </w:r>
          </w:p>
        </w:tc>
        <w:tc>
          <w:tcPr>
            <w:tcW w:w="127" w:type="dxa"/>
          </w:tcPr>
          <w:p w14:paraId="70FFCCC0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5EDECF" w14:textId="77777777" w:rsidR="00E41271" w:rsidRPr="00B55836" w:rsidRDefault="00E41271" w:rsidP="006D7CD4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1" w:space="0" w:color="000000"/>
            </w:tcBorders>
            <w:vAlign w:val="center"/>
          </w:tcPr>
          <w:p w14:paraId="729664D1" w14:textId="77777777" w:rsidR="00E41271" w:rsidRPr="00B55836" w:rsidRDefault="00E41271" w:rsidP="006D7CD4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A699EB" w14:textId="77777777" w:rsidR="00E41271" w:rsidRPr="00B55836" w:rsidRDefault="00E41271" w:rsidP="006D7CD4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8" w:type="dxa"/>
            <w:gridSpan w:val="2"/>
            <w:tcBorders>
              <w:bottom w:val="single" w:sz="1" w:space="0" w:color="000000"/>
            </w:tcBorders>
            <w:vAlign w:val="center"/>
          </w:tcPr>
          <w:p w14:paraId="286B86BE" w14:textId="77777777" w:rsidR="00E41271" w:rsidRPr="00B55836" w:rsidRDefault="00E41271" w:rsidP="006D7CD4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1CED9B" w14:textId="77777777" w:rsidR="00E41271" w:rsidRPr="00B55836" w:rsidRDefault="00E41271" w:rsidP="006D7CD4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4" w:type="dxa"/>
            <w:tcBorders>
              <w:bottom w:val="single" w:sz="1" w:space="0" w:color="000000"/>
            </w:tcBorders>
            <w:vAlign w:val="center"/>
          </w:tcPr>
          <w:p w14:paraId="30D43132" w14:textId="77777777" w:rsidR="00E41271" w:rsidRPr="00B55836" w:rsidRDefault="00E41271" w:rsidP="006D7CD4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70157E" w14:textId="77777777" w:rsidR="00E41271" w:rsidRPr="00B55836" w:rsidRDefault="00E41271" w:rsidP="006D7CD4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bottom w:val="single" w:sz="1" w:space="0" w:color="000000"/>
            </w:tcBorders>
            <w:vAlign w:val="center"/>
          </w:tcPr>
          <w:p w14:paraId="01F563CF" w14:textId="77777777" w:rsidR="00E41271" w:rsidRPr="00B55836" w:rsidRDefault="00E41271" w:rsidP="006D7CD4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02B84B" w14:textId="77777777" w:rsidR="00E41271" w:rsidRPr="00B55836" w:rsidRDefault="00E41271" w:rsidP="006D7CD4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964E2A7" w14:textId="77777777" w:rsidR="00E41271" w:rsidRPr="00B55836" w:rsidRDefault="00E41271" w:rsidP="006D7CD4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1271" w:rsidRPr="00B55836" w14:paraId="0DEBA066" w14:textId="77777777" w:rsidTr="006D7CD4">
        <w:trPr>
          <w:cantSplit/>
          <w:trHeight w:val="124"/>
        </w:trPr>
        <w:tc>
          <w:tcPr>
            <w:tcW w:w="2857" w:type="dxa"/>
            <w:tcBorders>
              <w:right w:val="single" w:sz="1" w:space="0" w:color="000000"/>
            </w:tcBorders>
          </w:tcPr>
          <w:p w14:paraId="0BCB5199" w14:textId="77777777" w:rsidR="00E41271" w:rsidRPr="00B55836" w:rsidRDefault="00E41271" w:rsidP="006D7CD4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9" w:type="dxa"/>
            <w:gridSpan w:val="13"/>
            <w:tcMar>
              <w:top w:w="0" w:type="dxa"/>
              <w:bottom w:w="113" w:type="dxa"/>
            </w:tcMar>
          </w:tcPr>
          <w:p w14:paraId="120611F5" w14:textId="77777777" w:rsidR="00E41271" w:rsidRPr="00B55836" w:rsidRDefault="00E41271" w:rsidP="006D7CD4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 xml:space="preserve">(*)  Quadro comune europeo di riferimento per le lingue </w:t>
            </w:r>
          </w:p>
        </w:tc>
      </w:tr>
      <w:tr w:rsidR="00E41271" w:rsidRPr="00B55836" w14:paraId="50F99122" w14:textId="77777777" w:rsidTr="006D7CD4">
        <w:trPr>
          <w:cantSplit/>
        </w:trPr>
        <w:tc>
          <w:tcPr>
            <w:tcW w:w="2857" w:type="dxa"/>
            <w:tcBorders>
              <w:right w:val="single" w:sz="1" w:space="0" w:color="000000"/>
            </w:tcBorders>
          </w:tcPr>
          <w:p w14:paraId="23752BF8" w14:textId="77777777" w:rsidR="00E41271" w:rsidRPr="00B55836" w:rsidRDefault="00E41271" w:rsidP="006D7CD4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B55836">
              <w:rPr>
                <w:rFonts w:ascii="Times New Roman" w:hAnsi="Times New Roman"/>
                <w:szCs w:val="22"/>
              </w:rPr>
              <w:t>Capacità e competenze sociali</w:t>
            </w:r>
          </w:p>
        </w:tc>
        <w:tc>
          <w:tcPr>
            <w:tcW w:w="6889" w:type="dxa"/>
            <w:gridSpan w:val="13"/>
          </w:tcPr>
          <w:p w14:paraId="6124846F" w14:textId="77777777" w:rsidR="00E41271" w:rsidRPr="00B55836" w:rsidRDefault="00E41271" w:rsidP="006D7CD4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Descrivere tali competenze e indicare dove sono state acquisite. (facoltativo, v. istruzioni)</w:t>
            </w:r>
          </w:p>
        </w:tc>
      </w:tr>
      <w:tr w:rsidR="00E41271" w:rsidRPr="00B55836" w14:paraId="607515A3" w14:textId="77777777" w:rsidTr="006D7CD4">
        <w:trPr>
          <w:cantSplit/>
        </w:trPr>
        <w:tc>
          <w:tcPr>
            <w:tcW w:w="2857" w:type="dxa"/>
            <w:tcBorders>
              <w:right w:val="single" w:sz="1" w:space="0" w:color="000000"/>
            </w:tcBorders>
          </w:tcPr>
          <w:p w14:paraId="11419408" w14:textId="77777777" w:rsidR="00E41271" w:rsidRPr="00B55836" w:rsidRDefault="00E41271" w:rsidP="006D7CD4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B55836">
              <w:rPr>
                <w:rFonts w:ascii="Times New Roman" w:hAnsi="Times New Roman"/>
                <w:szCs w:val="22"/>
              </w:rPr>
              <w:t>Capacità e competenze organizzative</w:t>
            </w:r>
          </w:p>
        </w:tc>
        <w:tc>
          <w:tcPr>
            <w:tcW w:w="6889" w:type="dxa"/>
            <w:gridSpan w:val="13"/>
          </w:tcPr>
          <w:p w14:paraId="1BD89FBF" w14:textId="77777777" w:rsidR="00E41271" w:rsidRPr="00B55836" w:rsidRDefault="00E41271" w:rsidP="006D7CD4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Descrivere tali competenze e indicare dove sono state acquisite. (facoltativo, v. istruzioni)</w:t>
            </w:r>
          </w:p>
        </w:tc>
      </w:tr>
      <w:tr w:rsidR="00E41271" w:rsidRPr="00B55836" w14:paraId="08CD6050" w14:textId="77777777" w:rsidTr="006D7CD4">
        <w:trPr>
          <w:cantSplit/>
        </w:trPr>
        <w:tc>
          <w:tcPr>
            <w:tcW w:w="2857" w:type="dxa"/>
            <w:tcBorders>
              <w:right w:val="single" w:sz="1" w:space="0" w:color="000000"/>
            </w:tcBorders>
          </w:tcPr>
          <w:p w14:paraId="06CBF159" w14:textId="77777777" w:rsidR="00E41271" w:rsidRPr="00B55836" w:rsidRDefault="00E41271" w:rsidP="006D7CD4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B55836">
              <w:rPr>
                <w:rFonts w:ascii="Times New Roman" w:hAnsi="Times New Roman"/>
                <w:szCs w:val="22"/>
              </w:rPr>
              <w:t>Capacità e competenze tecniche</w:t>
            </w:r>
          </w:p>
        </w:tc>
        <w:tc>
          <w:tcPr>
            <w:tcW w:w="6889" w:type="dxa"/>
            <w:gridSpan w:val="13"/>
          </w:tcPr>
          <w:p w14:paraId="58F6A2B8" w14:textId="77777777" w:rsidR="00E41271" w:rsidRPr="00B55836" w:rsidRDefault="00E41271" w:rsidP="006D7CD4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Descrivere tali competenze e indicare dove sono state acquisite. (facoltativo, v. istruzioni)</w:t>
            </w:r>
          </w:p>
        </w:tc>
      </w:tr>
      <w:tr w:rsidR="00E41271" w:rsidRPr="00B55836" w14:paraId="3F987A5D" w14:textId="77777777" w:rsidTr="006D7CD4">
        <w:trPr>
          <w:cantSplit/>
        </w:trPr>
        <w:tc>
          <w:tcPr>
            <w:tcW w:w="2857" w:type="dxa"/>
            <w:tcBorders>
              <w:right w:val="single" w:sz="1" w:space="0" w:color="000000"/>
            </w:tcBorders>
          </w:tcPr>
          <w:p w14:paraId="49F48D04" w14:textId="77777777" w:rsidR="00E41271" w:rsidRPr="00B55836" w:rsidRDefault="00E41271" w:rsidP="006D7CD4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B55836">
              <w:rPr>
                <w:rFonts w:ascii="Times New Roman" w:hAnsi="Times New Roman"/>
                <w:szCs w:val="22"/>
              </w:rPr>
              <w:t>Capacità e competenze informatiche</w:t>
            </w:r>
          </w:p>
        </w:tc>
        <w:tc>
          <w:tcPr>
            <w:tcW w:w="6889" w:type="dxa"/>
            <w:gridSpan w:val="13"/>
          </w:tcPr>
          <w:p w14:paraId="45D2B5E2" w14:textId="77777777" w:rsidR="00E41271" w:rsidRPr="00B55836" w:rsidRDefault="00E41271" w:rsidP="006D7CD4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Descrivere tali competenze e indicare dove sono state acquisite. (facoltativo, v. istruzioni)</w:t>
            </w:r>
          </w:p>
        </w:tc>
      </w:tr>
      <w:tr w:rsidR="00E41271" w:rsidRPr="00B55836" w14:paraId="6BF0D428" w14:textId="77777777" w:rsidTr="006D7CD4">
        <w:trPr>
          <w:cantSplit/>
        </w:trPr>
        <w:tc>
          <w:tcPr>
            <w:tcW w:w="2857" w:type="dxa"/>
            <w:tcBorders>
              <w:right w:val="single" w:sz="1" w:space="0" w:color="000000"/>
            </w:tcBorders>
          </w:tcPr>
          <w:p w14:paraId="579B24C4" w14:textId="77777777" w:rsidR="00E41271" w:rsidRPr="00B55836" w:rsidRDefault="00E41271" w:rsidP="006D7CD4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B55836">
              <w:rPr>
                <w:rFonts w:ascii="Times New Roman" w:hAnsi="Times New Roman"/>
                <w:szCs w:val="22"/>
              </w:rPr>
              <w:t>Capacità e competenze artistiche</w:t>
            </w:r>
          </w:p>
        </w:tc>
        <w:tc>
          <w:tcPr>
            <w:tcW w:w="6889" w:type="dxa"/>
            <w:gridSpan w:val="13"/>
          </w:tcPr>
          <w:p w14:paraId="75DE4B04" w14:textId="77777777" w:rsidR="00E41271" w:rsidRPr="00B55836" w:rsidRDefault="00E41271" w:rsidP="006D7CD4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Descrivere tali competenze e indicare dove sono state acquisite. (facoltativo, v. istruzioni)</w:t>
            </w:r>
          </w:p>
        </w:tc>
      </w:tr>
      <w:tr w:rsidR="00E41271" w:rsidRPr="00B55836" w14:paraId="3603347A" w14:textId="77777777" w:rsidTr="006D7CD4">
        <w:trPr>
          <w:cantSplit/>
        </w:trPr>
        <w:tc>
          <w:tcPr>
            <w:tcW w:w="2857" w:type="dxa"/>
            <w:tcBorders>
              <w:right w:val="single" w:sz="1" w:space="0" w:color="000000"/>
            </w:tcBorders>
          </w:tcPr>
          <w:p w14:paraId="1107FE8A" w14:textId="77777777" w:rsidR="00E41271" w:rsidRPr="00B55836" w:rsidRDefault="00E41271" w:rsidP="006D7CD4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B55836">
              <w:rPr>
                <w:rFonts w:ascii="Times New Roman" w:hAnsi="Times New Roman"/>
                <w:szCs w:val="22"/>
              </w:rPr>
              <w:t>Altre capacità e competenze</w:t>
            </w:r>
          </w:p>
        </w:tc>
        <w:tc>
          <w:tcPr>
            <w:tcW w:w="6889" w:type="dxa"/>
            <w:gridSpan w:val="13"/>
          </w:tcPr>
          <w:p w14:paraId="7ABCBF48" w14:textId="77777777" w:rsidR="00E41271" w:rsidRPr="00B55836" w:rsidRDefault="00E41271" w:rsidP="006D7CD4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Descrivere tali competenze e indicare dove sono state acquisite. (facoltativo, v. istruzioni)</w:t>
            </w:r>
          </w:p>
        </w:tc>
      </w:tr>
      <w:tr w:rsidR="00E41271" w:rsidRPr="00B55836" w14:paraId="285F9571" w14:textId="77777777" w:rsidTr="006D7CD4">
        <w:trPr>
          <w:cantSplit/>
        </w:trPr>
        <w:tc>
          <w:tcPr>
            <w:tcW w:w="2857" w:type="dxa"/>
            <w:tcBorders>
              <w:right w:val="single" w:sz="1" w:space="0" w:color="000000"/>
            </w:tcBorders>
          </w:tcPr>
          <w:p w14:paraId="340107F5" w14:textId="77777777" w:rsidR="00E41271" w:rsidRPr="00B55836" w:rsidRDefault="00E41271" w:rsidP="006D7CD4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B55836">
              <w:rPr>
                <w:rFonts w:ascii="Times New Roman" w:hAnsi="Times New Roman"/>
                <w:szCs w:val="22"/>
              </w:rPr>
              <w:t>Patente</w:t>
            </w:r>
          </w:p>
        </w:tc>
        <w:tc>
          <w:tcPr>
            <w:tcW w:w="6889" w:type="dxa"/>
            <w:gridSpan w:val="13"/>
          </w:tcPr>
          <w:p w14:paraId="269B2177" w14:textId="77777777" w:rsidR="00E41271" w:rsidRPr="00B55836" w:rsidRDefault="00E41271" w:rsidP="006D7CD4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Indicare la(e) patente(i) di cui siete titolari precisandone la categoria. (facoltativo, v. istruzioni)</w:t>
            </w:r>
          </w:p>
        </w:tc>
      </w:tr>
      <w:tr w:rsidR="00E41271" w:rsidRPr="00B55836" w14:paraId="25490ACB" w14:textId="77777777" w:rsidTr="006D7CD4">
        <w:trPr>
          <w:cantSplit/>
        </w:trPr>
        <w:tc>
          <w:tcPr>
            <w:tcW w:w="2857" w:type="dxa"/>
            <w:tcBorders>
              <w:right w:val="single" w:sz="1" w:space="0" w:color="000000"/>
            </w:tcBorders>
          </w:tcPr>
          <w:p w14:paraId="75F4E744" w14:textId="77777777" w:rsidR="00E41271" w:rsidRPr="00B55836" w:rsidRDefault="00E41271" w:rsidP="006D7CD4">
            <w:pPr>
              <w:pStyle w:val="CVHeading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Ulteriori informazioni</w:t>
            </w:r>
          </w:p>
        </w:tc>
        <w:tc>
          <w:tcPr>
            <w:tcW w:w="6889" w:type="dxa"/>
            <w:gridSpan w:val="13"/>
          </w:tcPr>
          <w:p w14:paraId="4F590607" w14:textId="77777777" w:rsidR="00E41271" w:rsidRPr="00B55836" w:rsidRDefault="00E41271" w:rsidP="006D7CD4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Inserire qui ogni altra informazione utile, ad esempio persone di riferimento, referenze, ecc. (facoltativo, v. istruzioni)</w:t>
            </w:r>
          </w:p>
        </w:tc>
      </w:tr>
      <w:tr w:rsidR="00E41271" w:rsidRPr="00B55836" w14:paraId="672517A2" w14:textId="77777777" w:rsidTr="006D7CD4">
        <w:trPr>
          <w:cantSplit/>
          <w:trHeight w:val="40"/>
        </w:trPr>
        <w:tc>
          <w:tcPr>
            <w:tcW w:w="2857" w:type="dxa"/>
          </w:tcPr>
          <w:p w14:paraId="7E2FD5D3" w14:textId="77777777" w:rsidR="00E41271" w:rsidRPr="00B55836" w:rsidRDefault="00E41271" w:rsidP="006D7CD4">
            <w:pPr>
              <w:pStyle w:val="CVHeading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Allegati</w:t>
            </w:r>
          </w:p>
        </w:tc>
        <w:tc>
          <w:tcPr>
            <w:tcW w:w="6889" w:type="dxa"/>
            <w:gridSpan w:val="13"/>
          </w:tcPr>
          <w:p w14:paraId="0C2AF5D1" w14:textId="77777777" w:rsidR="00E41271" w:rsidRPr="00B55836" w:rsidRDefault="00E41271" w:rsidP="006D7CD4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55836">
              <w:rPr>
                <w:rFonts w:ascii="Times New Roman" w:hAnsi="Times New Roman"/>
                <w:sz w:val="22"/>
                <w:szCs w:val="22"/>
              </w:rPr>
              <w:t>Enumerare gli allegati al CV. (facoltativo, v. istruzioni)</w:t>
            </w:r>
          </w:p>
        </w:tc>
      </w:tr>
    </w:tbl>
    <w:p w14:paraId="15089159" w14:textId="77777777" w:rsidR="00E41271" w:rsidRDefault="00E41271" w:rsidP="00E41271">
      <w:pPr>
        <w:autoSpaceDE w:val="0"/>
        <w:autoSpaceDN w:val="0"/>
        <w:adjustRightInd w:val="0"/>
        <w:spacing w:after="120"/>
        <w:rPr>
          <w:b/>
        </w:rPr>
      </w:pPr>
    </w:p>
    <w:p w14:paraId="04BCC19A" w14:textId="77777777" w:rsidR="00E41271" w:rsidRDefault="00E41271" w:rsidP="00E41271">
      <w:pPr>
        <w:autoSpaceDE w:val="0"/>
        <w:autoSpaceDN w:val="0"/>
        <w:adjustRightInd w:val="0"/>
        <w:spacing w:after="120"/>
        <w:rPr>
          <w:b/>
        </w:rPr>
      </w:pPr>
    </w:p>
    <w:p w14:paraId="585BE23F" w14:textId="77777777" w:rsidR="00E41271" w:rsidRDefault="00E41271" w:rsidP="00E41271">
      <w:pPr>
        <w:autoSpaceDE w:val="0"/>
        <w:autoSpaceDN w:val="0"/>
        <w:adjustRightInd w:val="0"/>
        <w:spacing w:after="120"/>
        <w:rPr>
          <w:b/>
        </w:rPr>
      </w:pPr>
    </w:p>
    <w:p w14:paraId="580378A8" w14:textId="77777777" w:rsidR="00E41271" w:rsidRDefault="00E41271" w:rsidP="00E41271">
      <w:pPr>
        <w:autoSpaceDE w:val="0"/>
        <w:autoSpaceDN w:val="0"/>
        <w:adjustRightInd w:val="0"/>
        <w:spacing w:after="120"/>
        <w:rPr>
          <w:b/>
        </w:rPr>
      </w:pPr>
    </w:p>
    <w:p w14:paraId="08633BE4" w14:textId="66E05898" w:rsidR="00DD3A4A" w:rsidRPr="00E41271" w:rsidRDefault="00E41271" w:rsidP="00E41271">
      <w:pPr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>Luogo e Data                                                                                                                 Firma</w:t>
      </w:r>
    </w:p>
    <w:sectPr w:rsidR="00DD3A4A" w:rsidRPr="00E41271" w:rsidSect="00BE4526">
      <w:footerReference w:type="even" r:id="rId10"/>
      <w:footerReference w:type="default" r:id="rId11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18F9E" w14:textId="77777777" w:rsidR="002F5A15" w:rsidRDefault="002F5A15">
      <w:r>
        <w:separator/>
      </w:r>
    </w:p>
  </w:endnote>
  <w:endnote w:type="continuationSeparator" w:id="0">
    <w:p w14:paraId="7EA46E2A" w14:textId="77777777" w:rsidR="002F5A15" w:rsidRDefault="002F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9A98C" w14:textId="77777777" w:rsidR="002F5A15" w:rsidRDefault="002F5A15">
      <w:r>
        <w:separator/>
      </w:r>
    </w:p>
  </w:footnote>
  <w:footnote w:type="continuationSeparator" w:id="0">
    <w:p w14:paraId="535206C3" w14:textId="77777777" w:rsidR="002F5A15" w:rsidRDefault="002F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A0B80"/>
    <w:multiLevelType w:val="hybridMultilevel"/>
    <w:tmpl w:val="DFCE9AA6"/>
    <w:lvl w:ilvl="0" w:tplc="A5FE69CA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6004E"/>
    <w:multiLevelType w:val="hybridMultilevel"/>
    <w:tmpl w:val="CDC8E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007E8"/>
    <w:multiLevelType w:val="hybridMultilevel"/>
    <w:tmpl w:val="E4424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8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5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2"/>
  </w:num>
  <w:num w:numId="25">
    <w:abstractNumId w:val="11"/>
  </w:num>
  <w:num w:numId="26">
    <w:abstractNumId w:val="23"/>
  </w:num>
  <w:num w:numId="27">
    <w:abstractNumId w:val="26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CB6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574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4FDE"/>
    <w:rsid w:val="001A5909"/>
    <w:rsid w:val="001A6378"/>
    <w:rsid w:val="001B1257"/>
    <w:rsid w:val="001B1415"/>
    <w:rsid w:val="001B484F"/>
    <w:rsid w:val="001B7378"/>
    <w:rsid w:val="001C0302"/>
    <w:rsid w:val="001C63F1"/>
    <w:rsid w:val="001C6B48"/>
    <w:rsid w:val="001C6C49"/>
    <w:rsid w:val="001D1BA3"/>
    <w:rsid w:val="001D4B64"/>
    <w:rsid w:val="001D6B50"/>
    <w:rsid w:val="001D7E59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6E6"/>
    <w:rsid w:val="0024391D"/>
    <w:rsid w:val="0025352F"/>
    <w:rsid w:val="002539BB"/>
    <w:rsid w:val="00255CE2"/>
    <w:rsid w:val="0025698C"/>
    <w:rsid w:val="0026467A"/>
    <w:rsid w:val="00265864"/>
    <w:rsid w:val="002708A6"/>
    <w:rsid w:val="0027229F"/>
    <w:rsid w:val="002772BD"/>
    <w:rsid w:val="00282A21"/>
    <w:rsid w:val="002839EA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E6112"/>
    <w:rsid w:val="002F49B3"/>
    <w:rsid w:val="002F5A15"/>
    <w:rsid w:val="002F66C4"/>
    <w:rsid w:val="00300F45"/>
    <w:rsid w:val="00304B62"/>
    <w:rsid w:val="0030701D"/>
    <w:rsid w:val="003150B4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1A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958"/>
    <w:rsid w:val="003B79E2"/>
    <w:rsid w:val="003C0DE3"/>
    <w:rsid w:val="003C19EB"/>
    <w:rsid w:val="003C60F6"/>
    <w:rsid w:val="003C7347"/>
    <w:rsid w:val="003C7A75"/>
    <w:rsid w:val="003D4352"/>
    <w:rsid w:val="003D6972"/>
    <w:rsid w:val="003E18F4"/>
    <w:rsid w:val="003E2DA4"/>
    <w:rsid w:val="003E2E35"/>
    <w:rsid w:val="003E5C47"/>
    <w:rsid w:val="003E741A"/>
    <w:rsid w:val="003F2D21"/>
    <w:rsid w:val="003F5439"/>
    <w:rsid w:val="004058F1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5E27"/>
    <w:rsid w:val="004A786E"/>
    <w:rsid w:val="004B09C3"/>
    <w:rsid w:val="004B249C"/>
    <w:rsid w:val="004B5569"/>
    <w:rsid w:val="004B62EF"/>
    <w:rsid w:val="004C01A7"/>
    <w:rsid w:val="004D18E3"/>
    <w:rsid w:val="004D1C0F"/>
    <w:rsid w:val="004D539A"/>
    <w:rsid w:val="004E105E"/>
    <w:rsid w:val="004E28CF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33FA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6974"/>
    <w:rsid w:val="006378DA"/>
    <w:rsid w:val="00637EE7"/>
    <w:rsid w:val="00647912"/>
    <w:rsid w:val="0065050C"/>
    <w:rsid w:val="0065467C"/>
    <w:rsid w:val="00660340"/>
    <w:rsid w:val="0066271B"/>
    <w:rsid w:val="00663BD8"/>
    <w:rsid w:val="00664604"/>
    <w:rsid w:val="006648CD"/>
    <w:rsid w:val="0067471F"/>
    <w:rsid w:val="00674BB2"/>
    <w:rsid w:val="006759A4"/>
    <w:rsid w:val="006761FD"/>
    <w:rsid w:val="0067699A"/>
    <w:rsid w:val="0068062A"/>
    <w:rsid w:val="00683118"/>
    <w:rsid w:val="0069062B"/>
    <w:rsid w:val="00691032"/>
    <w:rsid w:val="00691D47"/>
    <w:rsid w:val="00692070"/>
    <w:rsid w:val="006A149B"/>
    <w:rsid w:val="006A73FD"/>
    <w:rsid w:val="006A7665"/>
    <w:rsid w:val="006B0653"/>
    <w:rsid w:val="006B162F"/>
    <w:rsid w:val="006B2F2A"/>
    <w:rsid w:val="006B7D8C"/>
    <w:rsid w:val="006B7FC2"/>
    <w:rsid w:val="006C0BC5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7AC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2D3"/>
    <w:rsid w:val="00736C17"/>
    <w:rsid w:val="00740439"/>
    <w:rsid w:val="00740888"/>
    <w:rsid w:val="00747847"/>
    <w:rsid w:val="00750EBA"/>
    <w:rsid w:val="00751A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048E"/>
    <w:rsid w:val="007927F5"/>
    <w:rsid w:val="00795494"/>
    <w:rsid w:val="00796D2C"/>
    <w:rsid w:val="007A06AD"/>
    <w:rsid w:val="007A3EDB"/>
    <w:rsid w:val="007B4259"/>
    <w:rsid w:val="007B4C06"/>
    <w:rsid w:val="007B59D8"/>
    <w:rsid w:val="007C09AC"/>
    <w:rsid w:val="007C4C5B"/>
    <w:rsid w:val="007C67E7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4C1D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D58"/>
    <w:rsid w:val="00894D01"/>
    <w:rsid w:val="008976D9"/>
    <w:rsid w:val="00897BDF"/>
    <w:rsid w:val="008A10F5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C4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02C2"/>
    <w:rsid w:val="00952705"/>
    <w:rsid w:val="00955B20"/>
    <w:rsid w:val="00956EC5"/>
    <w:rsid w:val="00964DE6"/>
    <w:rsid w:val="00966919"/>
    <w:rsid w:val="00971485"/>
    <w:rsid w:val="0097360E"/>
    <w:rsid w:val="009759C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3175"/>
    <w:rsid w:val="00A10524"/>
    <w:rsid w:val="00A11AC5"/>
    <w:rsid w:val="00A11DB1"/>
    <w:rsid w:val="00A13318"/>
    <w:rsid w:val="00A15AF4"/>
    <w:rsid w:val="00A174A1"/>
    <w:rsid w:val="00A20A7A"/>
    <w:rsid w:val="00A20DA6"/>
    <w:rsid w:val="00A274D0"/>
    <w:rsid w:val="00A31FDE"/>
    <w:rsid w:val="00A32674"/>
    <w:rsid w:val="00A32D87"/>
    <w:rsid w:val="00A403C5"/>
    <w:rsid w:val="00A41940"/>
    <w:rsid w:val="00A41BEA"/>
    <w:rsid w:val="00A432F0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1A3D"/>
    <w:rsid w:val="00A90F34"/>
    <w:rsid w:val="00A91C14"/>
    <w:rsid w:val="00A94E66"/>
    <w:rsid w:val="00AA0BC2"/>
    <w:rsid w:val="00AA3F35"/>
    <w:rsid w:val="00AA6CCD"/>
    <w:rsid w:val="00AB3F38"/>
    <w:rsid w:val="00AB76C8"/>
    <w:rsid w:val="00AC107F"/>
    <w:rsid w:val="00AC21A5"/>
    <w:rsid w:val="00AC62CF"/>
    <w:rsid w:val="00AC6E49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142E"/>
    <w:rsid w:val="00B72983"/>
    <w:rsid w:val="00B833F2"/>
    <w:rsid w:val="00B87A3D"/>
    <w:rsid w:val="00B90CAE"/>
    <w:rsid w:val="00B90F78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4526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FF1"/>
    <w:rsid w:val="00C728F6"/>
    <w:rsid w:val="00C82D63"/>
    <w:rsid w:val="00C83636"/>
    <w:rsid w:val="00C85681"/>
    <w:rsid w:val="00C9066B"/>
    <w:rsid w:val="00C925E4"/>
    <w:rsid w:val="00CA7616"/>
    <w:rsid w:val="00CB2568"/>
    <w:rsid w:val="00CB5774"/>
    <w:rsid w:val="00CB5D21"/>
    <w:rsid w:val="00CB7AE9"/>
    <w:rsid w:val="00CC066E"/>
    <w:rsid w:val="00CC0C95"/>
    <w:rsid w:val="00CC2FBE"/>
    <w:rsid w:val="00CC34E5"/>
    <w:rsid w:val="00CC6D2D"/>
    <w:rsid w:val="00CC72EB"/>
    <w:rsid w:val="00CD05C5"/>
    <w:rsid w:val="00CD3C8C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0D37"/>
    <w:rsid w:val="00D23FCF"/>
    <w:rsid w:val="00D24891"/>
    <w:rsid w:val="00D259D5"/>
    <w:rsid w:val="00D25E0F"/>
    <w:rsid w:val="00D26444"/>
    <w:rsid w:val="00D26EA0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0CA6"/>
    <w:rsid w:val="00DD1745"/>
    <w:rsid w:val="00DD1F91"/>
    <w:rsid w:val="00DD3A4A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29A3"/>
    <w:rsid w:val="00E34D43"/>
    <w:rsid w:val="00E37236"/>
    <w:rsid w:val="00E41271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599E"/>
    <w:rsid w:val="00F74C9B"/>
    <w:rsid w:val="00F77AD3"/>
    <w:rsid w:val="00F800D7"/>
    <w:rsid w:val="00F8229C"/>
    <w:rsid w:val="00F84188"/>
    <w:rsid w:val="00F84355"/>
    <w:rsid w:val="00F95EBA"/>
    <w:rsid w:val="00F97F53"/>
    <w:rsid w:val="00FA166C"/>
    <w:rsid w:val="00FA6381"/>
    <w:rsid w:val="00FA6860"/>
    <w:rsid w:val="00FB1989"/>
    <w:rsid w:val="00FB2CAD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5DD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NormaleWeb1">
    <w:name w:val="Normale (Web)1"/>
    <w:basedOn w:val="Normale"/>
    <w:rsid w:val="004E28C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CVTitle">
    <w:name w:val="CV Title"/>
    <w:basedOn w:val="Normale"/>
    <w:rsid w:val="00E41271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e"/>
    <w:next w:val="Normale"/>
    <w:rsid w:val="00E41271"/>
    <w:pPr>
      <w:suppressAutoHyphens/>
      <w:spacing w:before="74"/>
      <w:ind w:left="113" w:right="113"/>
      <w:jc w:val="right"/>
    </w:pPr>
    <w:rPr>
      <w:rFonts w:ascii="Arial Narrow" w:hAnsi="Arial Narrow"/>
      <w:b/>
      <w:sz w:val="24"/>
      <w:lang w:eastAsia="ar-SA"/>
    </w:rPr>
  </w:style>
  <w:style w:type="paragraph" w:customStyle="1" w:styleId="CVHeading2">
    <w:name w:val="CV Heading 2"/>
    <w:basedOn w:val="CVHeading1"/>
    <w:next w:val="Normale"/>
    <w:rsid w:val="00E41271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E41271"/>
    <w:pPr>
      <w:spacing w:before="74"/>
    </w:pPr>
  </w:style>
  <w:style w:type="paragraph" w:customStyle="1" w:styleId="CVHeading3">
    <w:name w:val="CV Heading 3"/>
    <w:basedOn w:val="Normale"/>
    <w:next w:val="Normale"/>
    <w:rsid w:val="00E41271"/>
    <w:pPr>
      <w:suppressAutoHyphens/>
      <w:ind w:left="113" w:right="113"/>
      <w:jc w:val="right"/>
      <w:textAlignment w:val="center"/>
    </w:pPr>
    <w:rPr>
      <w:rFonts w:ascii="Arial Narrow" w:hAnsi="Arial Narrow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E41271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E41271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E41271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E41271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E41271"/>
    <w:rPr>
      <w:i/>
    </w:rPr>
  </w:style>
  <w:style w:type="paragraph" w:customStyle="1" w:styleId="LevelAssessment-Heading1">
    <w:name w:val="Level Assessment - Heading 1"/>
    <w:basedOn w:val="LevelAssessment-Code"/>
    <w:rsid w:val="00E41271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E41271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E41271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E41271"/>
    <w:pPr>
      <w:suppressAutoHyphens/>
      <w:spacing w:before="74"/>
      <w:ind w:left="113" w:right="113"/>
    </w:pPr>
    <w:rPr>
      <w:rFonts w:ascii="Arial Narrow" w:hAnsi="Arial Narrow"/>
      <w:b/>
      <w:sz w:val="24"/>
      <w:lang w:eastAsia="ar-SA"/>
    </w:rPr>
  </w:style>
  <w:style w:type="paragraph" w:customStyle="1" w:styleId="CVMedium-FirstLine">
    <w:name w:val="CV Medium - First Line"/>
    <w:basedOn w:val="Normale"/>
    <w:next w:val="Normale"/>
    <w:rsid w:val="00E41271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e"/>
    <w:rsid w:val="00E41271"/>
    <w:pPr>
      <w:suppressAutoHyphens/>
      <w:ind w:left="113" w:right="113"/>
    </w:pPr>
    <w:rPr>
      <w:rFonts w:ascii="Arial Narrow" w:hAnsi="Arial Narrow"/>
      <w:lang w:eastAsia="ar-SA"/>
    </w:rPr>
  </w:style>
  <w:style w:type="paragraph" w:customStyle="1" w:styleId="CVNormal-FirstLine">
    <w:name w:val="CV Normal - First Line"/>
    <w:basedOn w:val="CVNormal"/>
    <w:next w:val="CVNormal"/>
    <w:rsid w:val="00E41271"/>
    <w:pPr>
      <w:spacing w:before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NormaleWeb1">
    <w:name w:val="Normale (Web)1"/>
    <w:basedOn w:val="Normale"/>
    <w:rsid w:val="004E28C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CVTitle">
    <w:name w:val="CV Title"/>
    <w:basedOn w:val="Normale"/>
    <w:rsid w:val="00E41271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e"/>
    <w:next w:val="Normale"/>
    <w:rsid w:val="00E41271"/>
    <w:pPr>
      <w:suppressAutoHyphens/>
      <w:spacing w:before="74"/>
      <w:ind w:left="113" w:right="113"/>
      <w:jc w:val="right"/>
    </w:pPr>
    <w:rPr>
      <w:rFonts w:ascii="Arial Narrow" w:hAnsi="Arial Narrow"/>
      <w:b/>
      <w:sz w:val="24"/>
      <w:lang w:eastAsia="ar-SA"/>
    </w:rPr>
  </w:style>
  <w:style w:type="paragraph" w:customStyle="1" w:styleId="CVHeading2">
    <w:name w:val="CV Heading 2"/>
    <w:basedOn w:val="CVHeading1"/>
    <w:next w:val="Normale"/>
    <w:rsid w:val="00E41271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E41271"/>
    <w:pPr>
      <w:spacing w:before="74"/>
    </w:pPr>
  </w:style>
  <w:style w:type="paragraph" w:customStyle="1" w:styleId="CVHeading3">
    <w:name w:val="CV Heading 3"/>
    <w:basedOn w:val="Normale"/>
    <w:next w:val="Normale"/>
    <w:rsid w:val="00E41271"/>
    <w:pPr>
      <w:suppressAutoHyphens/>
      <w:ind w:left="113" w:right="113"/>
      <w:jc w:val="right"/>
      <w:textAlignment w:val="center"/>
    </w:pPr>
    <w:rPr>
      <w:rFonts w:ascii="Arial Narrow" w:hAnsi="Arial Narrow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E41271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E41271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E41271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E41271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E41271"/>
    <w:rPr>
      <w:i/>
    </w:rPr>
  </w:style>
  <w:style w:type="paragraph" w:customStyle="1" w:styleId="LevelAssessment-Heading1">
    <w:name w:val="Level Assessment - Heading 1"/>
    <w:basedOn w:val="LevelAssessment-Code"/>
    <w:rsid w:val="00E41271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E41271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E41271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E41271"/>
    <w:pPr>
      <w:suppressAutoHyphens/>
      <w:spacing w:before="74"/>
      <w:ind w:left="113" w:right="113"/>
    </w:pPr>
    <w:rPr>
      <w:rFonts w:ascii="Arial Narrow" w:hAnsi="Arial Narrow"/>
      <w:b/>
      <w:sz w:val="24"/>
      <w:lang w:eastAsia="ar-SA"/>
    </w:rPr>
  </w:style>
  <w:style w:type="paragraph" w:customStyle="1" w:styleId="CVMedium-FirstLine">
    <w:name w:val="CV Medium - First Line"/>
    <w:basedOn w:val="Normale"/>
    <w:next w:val="Normale"/>
    <w:rsid w:val="00E41271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e"/>
    <w:rsid w:val="00E41271"/>
    <w:pPr>
      <w:suppressAutoHyphens/>
      <w:ind w:left="113" w:right="113"/>
    </w:pPr>
    <w:rPr>
      <w:rFonts w:ascii="Arial Narrow" w:hAnsi="Arial Narrow"/>
      <w:lang w:eastAsia="ar-SA"/>
    </w:rPr>
  </w:style>
  <w:style w:type="paragraph" w:customStyle="1" w:styleId="CVNormal-FirstLine">
    <w:name w:val="CV Normal - First Line"/>
    <w:basedOn w:val="CVNormal"/>
    <w:next w:val="CVNormal"/>
    <w:rsid w:val="00E41271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7619F-490C-4F3D-8113-FDB410FF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Compr. Gioiosa</cp:lastModifiedBy>
  <cp:revision>5</cp:revision>
  <cp:lastPrinted>2024-02-21T08:42:00Z</cp:lastPrinted>
  <dcterms:created xsi:type="dcterms:W3CDTF">2024-03-01T11:18:00Z</dcterms:created>
  <dcterms:modified xsi:type="dcterms:W3CDTF">2024-03-05T12:06:00Z</dcterms:modified>
</cp:coreProperties>
</file>