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5"/>
        <w:tblW w:w="10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CB7AE9" w:rsidRPr="00144221" w14:paraId="6A41805F" w14:textId="77777777" w:rsidTr="00297486">
        <w:trPr>
          <w:trHeight w:val="1153"/>
        </w:trPr>
        <w:tc>
          <w:tcPr>
            <w:tcW w:w="10470" w:type="dxa"/>
          </w:tcPr>
          <w:p w14:paraId="333DF089" w14:textId="2857F464" w:rsidR="00CB7AE9" w:rsidRPr="00144221" w:rsidRDefault="00CB7AE9" w:rsidP="00297486">
            <w:pPr>
              <w:spacing w:line="276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</w:t>
            </w:r>
            <w:r w:rsidR="003E3EF0">
              <w:rPr>
                <w:rFonts w:ascii="Calibri" w:eastAsia="Calibri" w:hAnsi="Calibri" w:cs="Calibri"/>
                <w:color w:val="000000"/>
                <w:sz w:val="32"/>
              </w:rPr>
              <w:t xml:space="preserve">    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</w:t>
            </w:r>
            <w:bookmarkStart w:id="0" w:name="_Hlk490726608"/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633CBE5" wp14:editId="00BE7D22">
                  <wp:extent cx="695325" cy="695325"/>
                  <wp:effectExtent l="0" t="0" r="9525" b="9525"/>
                  <wp:docPr id="4" name="Immagine 4" descr="ISTITUTO COMPRENSIVO Anna Rita Sid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TITUTO COMPRENSIVO Anna Rita Sid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C21F6D7" wp14:editId="1FE2BCC2">
                  <wp:extent cx="695325" cy="7905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E079076" wp14:editId="250045F5">
                  <wp:extent cx="619125" cy="619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AE9" w:rsidRPr="00144221" w14:paraId="2FF6854D" w14:textId="77777777" w:rsidTr="00297486">
        <w:trPr>
          <w:trHeight w:val="2019"/>
        </w:trPr>
        <w:tc>
          <w:tcPr>
            <w:tcW w:w="10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BD16" w14:textId="77777777" w:rsidR="00CB7AE9" w:rsidRPr="00144221" w:rsidRDefault="00CB7AE9" w:rsidP="00297486">
            <w:pPr>
              <w:keepNext/>
              <w:jc w:val="center"/>
              <w:outlineLvl w:val="0"/>
              <w:rPr>
                <w:rFonts w:ascii="Kunstler Script" w:hAnsi="Kunstler Script"/>
                <w:b/>
                <w:bCs/>
                <w:sz w:val="40"/>
                <w:szCs w:val="40"/>
              </w:rPr>
            </w:pPr>
            <w:r w:rsidRPr="00144221">
              <w:rPr>
                <w:rFonts w:ascii="Kunstler Script" w:hAnsi="Kunstler Script"/>
                <w:b/>
                <w:bCs/>
                <w:sz w:val="40"/>
                <w:szCs w:val="40"/>
              </w:rPr>
              <w:t>Ministero dell’Istruzione e del Merito</w:t>
            </w:r>
          </w:p>
          <w:p w14:paraId="47F0E981" w14:textId="77777777" w:rsidR="00CB7AE9" w:rsidRPr="00144221" w:rsidRDefault="00CB7AE9" w:rsidP="003E3EF0">
            <w:pPr>
              <w:keepNext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ISTITUTO COMPRENSIVO “Anna Rita Sidoti”</w:t>
            </w:r>
          </w:p>
          <w:p w14:paraId="003AE517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Via Calvario – 98063 Gioiosa Marea (ME)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6E73540E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Tel. 0941301121 – Fax 0941302711</w:t>
            </w:r>
          </w:p>
          <w:p w14:paraId="596C9FD6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Cod. Fiscale 94007260832 – Cod. </w:t>
            </w:r>
            <w:proofErr w:type="spellStart"/>
            <w:r w:rsidRPr="00144221">
              <w:rPr>
                <w:rFonts w:ascii="Calibri" w:eastAsia="Calibri" w:hAnsi="Calibri" w:cs="Calibri"/>
                <w:color w:val="000000"/>
              </w:rPr>
              <w:t>Mecc</w:t>
            </w:r>
            <w:proofErr w:type="spellEnd"/>
            <w:r w:rsidRPr="00144221">
              <w:rPr>
                <w:rFonts w:ascii="Calibri" w:eastAsia="Calibri" w:hAnsi="Calibri" w:cs="Calibri"/>
                <w:color w:val="000000"/>
              </w:rPr>
              <w:t xml:space="preserve">. MEIC84400T – </w:t>
            </w:r>
          </w:p>
          <w:p w14:paraId="373CBB9F" w14:textId="77777777" w:rsidR="00CB7AE9" w:rsidRPr="00144221" w:rsidRDefault="00CB7AE9" w:rsidP="003E3E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E-mail </w:t>
            </w:r>
            <w:hyperlink r:id="rId11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Posta certificata: </w:t>
            </w:r>
            <w:hyperlink r:id="rId12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meic84400t@pec.istruzione.it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   Sito web: </w:t>
            </w:r>
            <w:hyperlink r:id="rId13" w:history="1">
              <w:r w:rsidRPr="00144221">
                <w:rPr>
                  <w:rFonts w:ascii="Calibri" w:eastAsia="Calibri" w:hAnsi="Calibri" w:cs="Calibri"/>
                  <w:color w:val="0563C1"/>
                  <w:u w:val="single"/>
                </w:rPr>
                <w:t>www.icgioiosa.edu.it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bookmarkEnd w:id="0"/>
    <w:p w14:paraId="1F546619" w14:textId="0F11E1E4" w:rsidR="004E28CF" w:rsidRPr="00B55836" w:rsidRDefault="004E28CF" w:rsidP="003E3EF0">
      <w:pPr>
        <w:tabs>
          <w:tab w:val="left" w:pos="1200"/>
          <w:tab w:val="left" w:pos="6774"/>
        </w:tabs>
        <w:spacing w:after="120"/>
        <w:jc w:val="both"/>
      </w:pPr>
      <w:r w:rsidRPr="00B55836">
        <w:rPr>
          <w:b/>
          <w:u w:val="single"/>
        </w:rPr>
        <w:t>ALLEGATO 1 – Modulo domanda</w:t>
      </w:r>
      <w:r w:rsidR="003E3EF0">
        <w:t xml:space="preserve"> 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4E28CF" w:rsidRPr="00B55836" w14:paraId="657CA9E4" w14:textId="77777777" w:rsidTr="00A4369A">
        <w:tc>
          <w:tcPr>
            <w:tcW w:w="10271" w:type="dxa"/>
            <w:shd w:val="clear" w:color="auto" w:fill="F3F3F3"/>
          </w:tcPr>
          <w:p w14:paraId="03DD8D26" w14:textId="318B8844" w:rsidR="004E28CF" w:rsidRPr="00E256B5" w:rsidRDefault="004E28CF" w:rsidP="00E256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B55836">
              <w:t xml:space="preserve">Rif.: </w:t>
            </w:r>
            <w:r w:rsidR="00D100DC" w:rsidRPr="00D100DC">
              <w:t xml:space="preserve">Avviso Interno per </w:t>
            </w:r>
            <w:r w:rsidR="00E256B5" w:rsidRPr="00E256B5">
              <w:t xml:space="preserve">il conferimento </w:t>
            </w:r>
            <w:r w:rsidR="003357D7" w:rsidRPr="003357D7">
              <w:t xml:space="preserve">per il conferimento di Max n.15 incarichi per Docenti esperti e Max n.15 incarichi per Docenti Tutor interni per Laboratori di formazione sul campo relativamente al progetto </w:t>
            </w:r>
            <w:proofErr w:type="spellStart"/>
            <w:r w:rsidR="003357D7" w:rsidRPr="003357D7">
              <w:t>FormaScuola</w:t>
            </w:r>
            <w:proofErr w:type="spellEnd"/>
            <w:r w:rsidR="003357D7" w:rsidRPr="003357D7">
              <w:t xml:space="preserve"> </w:t>
            </w:r>
            <w:r w:rsidR="00D100DC" w:rsidRPr="00D100DC">
              <w:t xml:space="preserve">COD.PROGETTO: </w:t>
            </w:r>
            <w:r w:rsidR="00E256B5">
              <w:t xml:space="preserve">M4C1I2.1-2023-1222-P-33377 </w:t>
            </w:r>
            <w:r w:rsidR="00D100DC" w:rsidRPr="00D100DC">
              <w:t>CUP: J74D23002670006</w:t>
            </w:r>
          </w:p>
        </w:tc>
      </w:tr>
    </w:tbl>
    <w:p w14:paraId="7A8E8DC8" w14:textId="77777777" w:rsidR="004E28CF" w:rsidRPr="00B55836" w:rsidRDefault="004E28CF" w:rsidP="004E28CF">
      <w:pPr>
        <w:jc w:val="center"/>
        <w:rPr>
          <w:b/>
          <w:color w:val="FFFFFF"/>
        </w:rPr>
      </w:pPr>
      <w:r w:rsidRPr="00B55836">
        <w:rPr>
          <w:b/>
          <w:color w:val="FFFFFF"/>
        </w:rPr>
        <w:t>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4E28CF" w:rsidRPr="00B55836" w14:paraId="08D1E02A" w14:textId="77777777" w:rsidTr="00A4369A">
        <w:trPr>
          <w:jc w:val="right"/>
        </w:trPr>
        <w:tc>
          <w:tcPr>
            <w:tcW w:w="4786" w:type="dxa"/>
          </w:tcPr>
          <w:p w14:paraId="49E21875" w14:textId="77777777" w:rsidR="004E28CF" w:rsidRPr="00B55836" w:rsidRDefault="004E28CF" w:rsidP="00A4369A">
            <w:pPr>
              <w:rPr>
                <w:b/>
              </w:rPr>
            </w:pPr>
            <w:r w:rsidRPr="00B55836">
              <w:rPr>
                <w:b/>
              </w:rPr>
              <w:t>Al Dirigente Scolastico</w:t>
            </w:r>
          </w:p>
          <w:p w14:paraId="4F22E5AC" w14:textId="7A95B8F0" w:rsidR="004E28CF" w:rsidRPr="00B55836" w:rsidRDefault="004E28CF" w:rsidP="003E3EF0">
            <w:pPr>
              <w:rPr>
                <w:b/>
              </w:rPr>
            </w:pPr>
            <w:r w:rsidRPr="00B55836">
              <w:rPr>
                <w:b/>
              </w:rPr>
              <w:t xml:space="preserve">dell’I. C.  </w:t>
            </w:r>
            <w:r>
              <w:rPr>
                <w:b/>
              </w:rPr>
              <w:t>“Anna Rita Sidoti” di Gioiosa Marea</w:t>
            </w:r>
          </w:p>
        </w:tc>
      </w:tr>
    </w:tbl>
    <w:p w14:paraId="76916C38" w14:textId="77777777" w:rsidR="004E28CF" w:rsidRPr="00B55836" w:rsidRDefault="004E28CF" w:rsidP="004E28CF">
      <w:pPr>
        <w:tabs>
          <w:tab w:val="left" w:pos="1200"/>
        </w:tabs>
        <w:jc w:val="center"/>
        <w:rPr>
          <w:color w:val="FFFFFF"/>
        </w:rPr>
      </w:pPr>
      <w:r w:rsidRPr="00B55836">
        <w:rPr>
          <w:color w:val="FFFFFF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3"/>
        <w:gridCol w:w="503"/>
        <w:gridCol w:w="504"/>
        <w:gridCol w:w="126"/>
        <w:gridCol w:w="378"/>
        <w:gridCol w:w="504"/>
        <w:gridCol w:w="505"/>
        <w:gridCol w:w="504"/>
        <w:gridCol w:w="504"/>
        <w:gridCol w:w="504"/>
        <w:gridCol w:w="320"/>
        <w:gridCol w:w="184"/>
        <w:gridCol w:w="505"/>
        <w:gridCol w:w="504"/>
        <w:gridCol w:w="504"/>
        <w:gridCol w:w="504"/>
        <w:gridCol w:w="504"/>
        <w:gridCol w:w="505"/>
      </w:tblGrid>
      <w:tr w:rsidR="004E28CF" w:rsidRPr="00B55836" w14:paraId="24AF2EF4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43F18CB1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Il/La sottoscritto/a …………………………………</w:t>
            </w:r>
            <w:proofErr w:type="gramStart"/>
            <w:r w:rsidRPr="00B55836">
              <w:t>…….</w:t>
            </w:r>
            <w:proofErr w:type="gramEnd"/>
            <w:r w:rsidRPr="00B55836">
              <w:t>………..…………………………………</w:t>
            </w:r>
          </w:p>
        </w:tc>
      </w:tr>
      <w:tr w:rsidR="004E28CF" w:rsidRPr="00B55836" w14:paraId="45448C62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6FA91982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proofErr w:type="spellStart"/>
            <w:r w:rsidRPr="00B55836">
              <w:t>nat</w:t>
            </w:r>
            <w:proofErr w:type="spellEnd"/>
            <w:r w:rsidRPr="00B55836">
              <w:t>_ a ……………………………… (</w:t>
            </w:r>
            <w:proofErr w:type="spellStart"/>
            <w:r w:rsidRPr="00B55836">
              <w:t>prov</w:t>
            </w:r>
            <w:proofErr w:type="spellEnd"/>
            <w:proofErr w:type="gramStart"/>
            <w:r w:rsidRPr="00B55836">
              <w:t>…….</w:t>
            </w:r>
            <w:proofErr w:type="gramEnd"/>
            <w:r w:rsidRPr="00B55836">
              <w:t>) il ……/…/……  e residente ……………………</w:t>
            </w:r>
            <w:proofErr w:type="gramStart"/>
            <w:r w:rsidRPr="00B55836">
              <w:t>…….</w:t>
            </w:r>
            <w:proofErr w:type="gramEnd"/>
            <w:r w:rsidRPr="00B55836">
              <w:t>. (</w:t>
            </w:r>
            <w:proofErr w:type="spellStart"/>
            <w:proofErr w:type="gramStart"/>
            <w:r w:rsidRPr="00B55836">
              <w:t>prov</w:t>
            </w:r>
            <w:proofErr w:type="spellEnd"/>
            <w:r w:rsidRPr="00B55836">
              <w:t>….</w:t>
            </w:r>
            <w:proofErr w:type="gramEnd"/>
            <w:r w:rsidRPr="00B55836">
              <w:t>…)</w:t>
            </w:r>
          </w:p>
        </w:tc>
      </w:tr>
      <w:tr w:rsidR="004E28CF" w:rsidRPr="00B55836" w14:paraId="7C85B303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71CA64B0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>in Via/Piazza ……………………………………………</w:t>
            </w:r>
            <w:proofErr w:type="gramStart"/>
            <w:r w:rsidRPr="00B55836">
              <w:t>…….</w:t>
            </w:r>
            <w:proofErr w:type="gramEnd"/>
            <w:r w:rsidRPr="00B55836">
              <w:t xml:space="preserve">…………………  n. ……………  </w:t>
            </w:r>
            <w:proofErr w:type="spellStart"/>
            <w:r w:rsidRPr="00B55836">
              <w:t>c.a.p.</w:t>
            </w:r>
            <w:proofErr w:type="spellEnd"/>
            <w:r w:rsidRPr="00B55836">
              <w:t xml:space="preserve"> ……………</w:t>
            </w:r>
          </w:p>
        </w:tc>
      </w:tr>
      <w:tr w:rsidR="004E28CF" w:rsidRPr="00B55836" w14:paraId="58149074" w14:textId="77777777" w:rsidTr="00A4369A">
        <w:trPr>
          <w:trHeight w:val="340"/>
        </w:trPr>
        <w:tc>
          <w:tcPr>
            <w:tcW w:w="1563" w:type="dxa"/>
            <w:vAlign w:val="bottom"/>
          </w:tcPr>
          <w:p w14:paraId="30317CB1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Cod. Fiscale</w:t>
            </w:r>
          </w:p>
        </w:tc>
        <w:tc>
          <w:tcPr>
            <w:tcW w:w="503" w:type="dxa"/>
            <w:vAlign w:val="bottom"/>
          </w:tcPr>
          <w:p w14:paraId="75895CDA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3" w:type="dxa"/>
            <w:vAlign w:val="bottom"/>
          </w:tcPr>
          <w:p w14:paraId="31BC0D22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1650A799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14:paraId="2F3A4EA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6AE94898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1292D1D4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258866F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7CE3E1DB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4D5C889E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14:paraId="71F1EB30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68D88FD0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71216AC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6BFCA4D7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64CBC92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4" w:type="dxa"/>
            <w:vAlign w:val="bottom"/>
          </w:tcPr>
          <w:p w14:paraId="58EB1F9A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  <w:tc>
          <w:tcPr>
            <w:tcW w:w="505" w:type="dxa"/>
            <w:vAlign w:val="bottom"/>
          </w:tcPr>
          <w:p w14:paraId="4F284CBB" w14:textId="77777777" w:rsidR="004E28CF" w:rsidRPr="00B55836" w:rsidRDefault="004E28CF" w:rsidP="00A4369A">
            <w:pPr>
              <w:tabs>
                <w:tab w:val="left" w:pos="1200"/>
              </w:tabs>
              <w:jc w:val="center"/>
            </w:pPr>
          </w:p>
        </w:tc>
      </w:tr>
      <w:tr w:rsidR="004E28CF" w:rsidRPr="00B55836" w14:paraId="6BB6DD6C" w14:textId="77777777" w:rsidTr="00A4369A">
        <w:trPr>
          <w:trHeight w:val="340"/>
        </w:trPr>
        <w:tc>
          <w:tcPr>
            <w:tcW w:w="3199" w:type="dxa"/>
            <w:gridSpan w:val="5"/>
            <w:vAlign w:val="bottom"/>
          </w:tcPr>
          <w:p w14:paraId="27F688E9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>Tel.</w:t>
            </w:r>
          </w:p>
          <w:p w14:paraId="37EF1329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  <w:tc>
          <w:tcPr>
            <w:tcW w:w="3219" w:type="dxa"/>
            <w:gridSpan w:val="7"/>
            <w:vAlign w:val="bottom"/>
          </w:tcPr>
          <w:p w14:paraId="69BECE6E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 xml:space="preserve">email </w:t>
            </w:r>
          </w:p>
          <w:p w14:paraId="58023730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  <w:tc>
          <w:tcPr>
            <w:tcW w:w="3210" w:type="dxa"/>
            <w:gridSpan w:val="7"/>
            <w:vAlign w:val="bottom"/>
          </w:tcPr>
          <w:p w14:paraId="680C157C" w14:textId="77777777" w:rsidR="004E28CF" w:rsidRPr="00B55836" w:rsidRDefault="004E28CF" w:rsidP="00A4369A">
            <w:pPr>
              <w:tabs>
                <w:tab w:val="left" w:pos="1200"/>
              </w:tabs>
            </w:pPr>
            <w:r w:rsidRPr="00B55836">
              <w:t xml:space="preserve">Cell. </w:t>
            </w:r>
          </w:p>
          <w:p w14:paraId="32A12936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</w:tr>
      <w:tr w:rsidR="004E28CF" w:rsidRPr="00B55836" w14:paraId="3975D69D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61596C26" w14:textId="3FD83AB9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 xml:space="preserve">Docente di Scuola </w:t>
            </w:r>
            <w:r w:rsidR="00893565">
              <w:t xml:space="preserve"> </w:t>
            </w:r>
            <w:r w:rsidR="00893565"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565" w:rsidRPr="00B55836">
              <w:instrText xml:space="preserve"> FORMCHECKBOX </w:instrText>
            </w:r>
            <w:r w:rsidR="006E72DF">
              <w:fldChar w:fldCharType="separate"/>
            </w:r>
            <w:r w:rsidR="00893565" w:rsidRPr="00B55836">
              <w:fldChar w:fldCharType="end"/>
            </w:r>
            <w:r w:rsidR="00893565">
              <w:t xml:space="preserve">Infanzia        </w:t>
            </w:r>
            <w:r w:rsidRPr="00B55836">
              <w:t xml:space="preserve">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6E72DF">
              <w:fldChar w:fldCharType="separate"/>
            </w:r>
            <w:r w:rsidRPr="00B55836">
              <w:fldChar w:fldCharType="end"/>
            </w:r>
            <w:r w:rsidRPr="00B55836">
              <w:t xml:space="preserve">Primaria        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6E72DF">
              <w:fldChar w:fldCharType="separate"/>
            </w:r>
            <w:r w:rsidRPr="00B55836">
              <w:fldChar w:fldCharType="end"/>
            </w:r>
            <w:r w:rsidRPr="00B55836">
              <w:t xml:space="preserve">Secondaria di I Grado   </w:t>
            </w:r>
            <w:r>
              <w:t xml:space="preserve"> </w:t>
            </w:r>
          </w:p>
          <w:p w14:paraId="3E96C7A5" w14:textId="77777777" w:rsidR="004E28CF" w:rsidRPr="00B55836" w:rsidRDefault="004E28CF" w:rsidP="00A4369A">
            <w:pPr>
              <w:tabs>
                <w:tab w:val="left" w:pos="1200"/>
              </w:tabs>
              <w:jc w:val="both"/>
            </w:pPr>
            <w:r w:rsidRPr="00B55836">
              <w:t xml:space="preserve">assunto a tempo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6E72DF">
              <w:fldChar w:fldCharType="separate"/>
            </w:r>
            <w:r w:rsidRPr="00B55836">
              <w:fldChar w:fldCharType="end"/>
            </w:r>
            <w:r w:rsidRPr="00B55836">
              <w:t xml:space="preserve">Determinato   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6E72DF">
              <w:fldChar w:fldCharType="separate"/>
            </w:r>
            <w:r w:rsidRPr="00B55836">
              <w:fldChar w:fldCharType="end"/>
            </w:r>
            <w:r w:rsidRPr="00B55836">
              <w:t xml:space="preserve">Indeterminato        </w:t>
            </w:r>
          </w:p>
        </w:tc>
      </w:tr>
      <w:tr w:rsidR="004E28CF" w:rsidRPr="00B55836" w14:paraId="22E0AF68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78B71E6C" w14:textId="21D91F4F" w:rsidR="004E28CF" w:rsidRPr="00B55836" w:rsidRDefault="00966919" w:rsidP="00A4369A">
            <w:pPr>
              <w:tabs>
                <w:tab w:val="left" w:pos="1200"/>
              </w:tabs>
            </w:pPr>
            <w:r w:rsidRPr="00B55836">
              <w:t xml:space="preserve"> </w:t>
            </w:r>
            <w:r w:rsidR="004E28CF" w:rsidRPr="00B55836">
              <w:t xml:space="preserve">in servizio presso </w:t>
            </w:r>
            <w:r w:rsidR="004E28CF">
              <w:t>l’</w:t>
            </w:r>
            <w:r w:rsidR="004E28CF" w:rsidRPr="00B55836">
              <w:t>Istituto scolastic</w:t>
            </w:r>
            <w:r w:rsidR="004E28CF">
              <w:t>o</w:t>
            </w:r>
            <w:r w:rsidR="004E28CF" w:rsidRPr="00B55836">
              <w:t xml:space="preserve"> </w:t>
            </w:r>
          </w:p>
          <w:p w14:paraId="241709D3" w14:textId="77777777" w:rsidR="004E28CF" w:rsidRPr="00B55836" w:rsidRDefault="004E28CF" w:rsidP="00A4369A">
            <w:pPr>
              <w:tabs>
                <w:tab w:val="left" w:pos="1200"/>
              </w:tabs>
            </w:pPr>
          </w:p>
        </w:tc>
      </w:tr>
      <w:tr w:rsidR="003D729A" w:rsidRPr="00B55836" w14:paraId="6A03303F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4717757E" w14:textId="3834AC4A" w:rsidR="003D729A" w:rsidRPr="00B55836" w:rsidRDefault="003D729A" w:rsidP="00A4369A">
            <w:pPr>
              <w:tabs>
                <w:tab w:val="left" w:pos="1200"/>
              </w:tabs>
            </w:pPr>
            <w:r>
              <w:t xml:space="preserve">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6E72DF">
              <w:fldChar w:fldCharType="separate"/>
            </w:r>
            <w:r w:rsidRPr="00B55836">
              <w:fldChar w:fldCharType="end"/>
            </w:r>
            <w:r>
              <w:t xml:space="preserve"> Docente Esperto appartenente ad altra P.A.       </w:t>
            </w:r>
            <w:r w:rsidRPr="00B55836">
              <w:t xml:space="preserve"> </w:t>
            </w:r>
          </w:p>
        </w:tc>
      </w:tr>
      <w:tr w:rsidR="003D729A" w:rsidRPr="00B55836" w14:paraId="7ABF2ECB" w14:textId="77777777" w:rsidTr="00A4369A">
        <w:trPr>
          <w:trHeight w:val="340"/>
        </w:trPr>
        <w:tc>
          <w:tcPr>
            <w:tcW w:w="9628" w:type="dxa"/>
            <w:gridSpan w:val="19"/>
            <w:vAlign w:val="bottom"/>
          </w:tcPr>
          <w:p w14:paraId="40CFB0D2" w14:textId="5B429259" w:rsidR="003D729A" w:rsidRDefault="003D729A" w:rsidP="00A4369A">
            <w:pPr>
              <w:tabs>
                <w:tab w:val="left" w:pos="1200"/>
              </w:tabs>
            </w:pPr>
            <w:r>
              <w:t xml:space="preserve"> </w:t>
            </w:r>
            <w:r w:rsidRPr="00B55836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36">
              <w:instrText xml:space="preserve"> FORMCHECKBOX </w:instrText>
            </w:r>
            <w:r w:rsidR="006E72DF">
              <w:fldChar w:fldCharType="separate"/>
            </w:r>
            <w:r w:rsidRPr="00B55836">
              <w:fldChar w:fldCharType="end"/>
            </w:r>
            <w:r>
              <w:t xml:space="preserve"> Docente Esperto esterno alla P.A.   </w:t>
            </w:r>
          </w:p>
        </w:tc>
      </w:tr>
    </w:tbl>
    <w:p w14:paraId="20B5F4C3" w14:textId="77777777" w:rsidR="004E28CF" w:rsidRPr="00B55836" w:rsidRDefault="004E28CF" w:rsidP="004E28CF">
      <w:pPr>
        <w:tabs>
          <w:tab w:val="left" w:pos="1200"/>
        </w:tabs>
        <w:jc w:val="both"/>
      </w:pPr>
    </w:p>
    <w:p w14:paraId="7F7B975B" w14:textId="3B49FB6C" w:rsidR="004E28CF" w:rsidRPr="00B55836" w:rsidRDefault="004E28CF" w:rsidP="004E28CF">
      <w:pPr>
        <w:tabs>
          <w:tab w:val="left" w:pos="1200"/>
        </w:tabs>
        <w:jc w:val="both"/>
      </w:pPr>
      <w:r w:rsidRPr="00B55836">
        <w:t>in riferimento al bando di selezione di Codesto Istituto Prot. ______ del</w:t>
      </w:r>
      <w:r w:rsidR="006E72DF">
        <w:t xml:space="preserve"> </w:t>
      </w:r>
      <w:r w:rsidRPr="00B55836">
        <w:t xml:space="preserve">  __________</w:t>
      </w:r>
    </w:p>
    <w:p w14:paraId="436A78F1" w14:textId="77777777" w:rsidR="004E28CF" w:rsidRPr="00B55836" w:rsidRDefault="004E28CF" w:rsidP="004E28CF">
      <w:pPr>
        <w:tabs>
          <w:tab w:val="left" w:pos="1200"/>
        </w:tabs>
        <w:spacing w:after="120"/>
        <w:jc w:val="center"/>
        <w:rPr>
          <w:b/>
        </w:rPr>
      </w:pPr>
      <w:r w:rsidRPr="00B55836">
        <w:rPr>
          <w:b/>
        </w:rPr>
        <w:t>CHIEDE</w:t>
      </w:r>
    </w:p>
    <w:p w14:paraId="511EC83E" w14:textId="58D2CBA3" w:rsidR="00E256B5" w:rsidRDefault="004E28CF" w:rsidP="00E256B5">
      <w:pPr>
        <w:spacing w:line="360" w:lineRule="auto"/>
        <w:jc w:val="both"/>
      </w:pPr>
      <w:r w:rsidRPr="00B55836">
        <w:t xml:space="preserve">di partecipare alla selezione </w:t>
      </w:r>
      <w:r w:rsidR="00E256B5">
        <w:t>per l’incarico di</w:t>
      </w:r>
    </w:p>
    <w:p w14:paraId="0864629F" w14:textId="203F3767" w:rsidR="00E256B5" w:rsidRDefault="00E256B5" w:rsidP="00E256B5">
      <w:pPr>
        <w:spacing w:line="360" w:lineRule="auto"/>
        <w:jc w:val="both"/>
      </w:pP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="006E72DF">
        <w:fldChar w:fldCharType="separate"/>
      </w:r>
      <w:r w:rsidRPr="00B55836">
        <w:fldChar w:fldCharType="end"/>
      </w:r>
      <w:r w:rsidRPr="003C2921">
        <w:t xml:space="preserve"> </w:t>
      </w:r>
      <w:r>
        <w:t>Esperto</w:t>
      </w:r>
      <w:r w:rsidRPr="007D72FA">
        <w:t xml:space="preserve"> </w:t>
      </w:r>
      <w:r w:rsidR="003357D7" w:rsidRPr="003357D7">
        <w:t>Laboratori di formazione sul campo</w:t>
      </w:r>
      <w:r w:rsidR="003357D7">
        <w:t xml:space="preserve"> per un numero massimo complessivo di ………………</w:t>
      </w:r>
      <w:r w:rsidR="006E72DF">
        <w:t xml:space="preserve"> </w:t>
      </w:r>
      <w:r w:rsidR="003357D7">
        <w:t>(max 6) incarichi</w:t>
      </w:r>
    </w:p>
    <w:p w14:paraId="0E281C25" w14:textId="343D23BD" w:rsidR="00E256B5" w:rsidRDefault="00E256B5" w:rsidP="00E256B5">
      <w:pPr>
        <w:spacing w:line="360" w:lineRule="auto"/>
        <w:jc w:val="both"/>
      </w:pPr>
      <w:r w:rsidRPr="00B5583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5836">
        <w:instrText xml:space="preserve"> FORMCHECKBOX </w:instrText>
      </w:r>
      <w:r w:rsidR="006E72DF">
        <w:fldChar w:fldCharType="separate"/>
      </w:r>
      <w:r w:rsidRPr="00B55836">
        <w:fldChar w:fldCharType="end"/>
      </w:r>
      <w:r w:rsidRPr="003C2921">
        <w:t xml:space="preserve"> </w:t>
      </w:r>
      <w:r w:rsidRPr="007D72FA">
        <w:t xml:space="preserve">Tutor </w:t>
      </w:r>
      <w:r w:rsidR="003357D7" w:rsidRPr="003357D7">
        <w:t xml:space="preserve">Laboratori di formazione sul campo </w:t>
      </w:r>
      <w:r w:rsidR="003357D7">
        <w:t>per un numero massimo complessivo di ………………</w:t>
      </w:r>
      <w:r w:rsidR="006E72DF">
        <w:t xml:space="preserve"> </w:t>
      </w:r>
      <w:r w:rsidR="003357D7">
        <w:t>(max 3) incarichi</w:t>
      </w:r>
    </w:p>
    <w:p w14:paraId="24F4CC84" w14:textId="77777777" w:rsidR="004E28CF" w:rsidRDefault="004E28CF" w:rsidP="004E28CF">
      <w:pPr>
        <w:spacing w:line="360" w:lineRule="auto"/>
        <w:jc w:val="both"/>
      </w:pPr>
    </w:p>
    <w:p w14:paraId="5E569D32" w14:textId="77777777" w:rsidR="004E28CF" w:rsidRPr="00B55836" w:rsidRDefault="004E28CF" w:rsidP="004E28CF">
      <w:pPr>
        <w:tabs>
          <w:tab w:val="left" w:pos="1200"/>
        </w:tabs>
        <w:spacing w:after="120"/>
        <w:jc w:val="both"/>
      </w:pPr>
      <w:r w:rsidRPr="00B55836">
        <w:t xml:space="preserve">Il/la sottoscritto/a, consapevole della responsabilità penale e della decadenza di eventuali benefici acquisiti nel caso di dichiarazioni mendaci, ai sensi del D.P.R. 28/12/2000 n. 45 </w:t>
      </w:r>
    </w:p>
    <w:p w14:paraId="3BD97EAD" w14:textId="77777777" w:rsidR="004E28CF" w:rsidRPr="00B55836" w:rsidRDefault="004E28CF" w:rsidP="004E28CF">
      <w:pPr>
        <w:tabs>
          <w:tab w:val="left" w:pos="1200"/>
        </w:tabs>
        <w:spacing w:after="120"/>
        <w:jc w:val="center"/>
        <w:rPr>
          <w:b/>
        </w:rPr>
      </w:pPr>
      <w:r w:rsidRPr="00B55836">
        <w:t xml:space="preserve">dichiara </w:t>
      </w:r>
    </w:p>
    <w:p w14:paraId="7B031F40" w14:textId="639CF101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 xml:space="preserve">Di avere la cittadinanza italiana o di uno degli Stati membri dell’Unione europea; </w:t>
      </w:r>
    </w:p>
    <w:p w14:paraId="41D2DD60" w14:textId="4AF0EA95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 xml:space="preserve">Di avere il godimento dei diritti civili e politici; </w:t>
      </w:r>
    </w:p>
    <w:p w14:paraId="518380EB" w14:textId="118D7EB1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essere escluso dall’elettorato politico attivo;</w:t>
      </w:r>
    </w:p>
    <w:p w14:paraId="3CF5976E" w14:textId="25D1935F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possedere l’idoneità fisica allo svolgimento delle funzioni cui la presente procedura di selezione si riferisce;</w:t>
      </w:r>
    </w:p>
    <w:p w14:paraId="34BF2B8E" w14:textId="79AEC574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lastRenderedPageBreak/>
        <w:t xml:space="preserve">Di non avere riportato condanne penali e non siano destinatari di provvedimenti che riguardano l’applicazione di misure di prevenzione, di decisioni civili e di provvedimenti amministrativi iscritti nel casellario giudiziale; </w:t>
      </w:r>
    </w:p>
    <w:p w14:paraId="24F6C333" w14:textId="16CA125A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essere stati destituiti o dispensati dall’impiego presso una Pubblica Amministrazione;</w:t>
      </w:r>
    </w:p>
    <w:p w14:paraId="29AB427C" w14:textId="6C5BD53B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essere stati dichiarati decaduti o licenziati da un impiego statale;</w:t>
      </w:r>
    </w:p>
    <w:p w14:paraId="2A226969" w14:textId="3D4A3FA0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trovarsi in situazione di incompatibilità, ovvero, nel caso in cui sussistano cause di incompatibilità, si impegnano a comunicarle espressamente, al fine di consentire l’adeguata valutazione delle medesime;</w:t>
      </w:r>
    </w:p>
    <w:p w14:paraId="0532BD3C" w14:textId="537EDAE7" w:rsidR="00342A20" w:rsidRPr="001139D9" w:rsidRDefault="00342A20" w:rsidP="001139D9">
      <w:pPr>
        <w:pStyle w:val="Paragrafoelenco"/>
        <w:numPr>
          <w:ilvl w:val="0"/>
          <w:numId w:val="32"/>
        </w:numPr>
        <w:tabs>
          <w:tab w:val="left" w:pos="1200"/>
        </w:tabs>
        <w:spacing w:after="120"/>
        <w:jc w:val="both"/>
        <w:rPr>
          <w:sz w:val="20"/>
          <w:szCs w:val="20"/>
        </w:rPr>
      </w:pPr>
      <w:r w:rsidRPr="001139D9">
        <w:rPr>
          <w:sz w:val="20"/>
          <w:szCs w:val="20"/>
        </w:rPr>
        <w:t>Di non trovarsi in situazioni di conflitto di interessi, neanche potenziale, che possano interferire con l’esercizio dell’incarico;</w:t>
      </w:r>
    </w:p>
    <w:p w14:paraId="0A24A082" w14:textId="77777777" w:rsidR="00342A20" w:rsidRDefault="00342A20" w:rsidP="004E28CF">
      <w:pPr>
        <w:tabs>
          <w:tab w:val="left" w:pos="1134"/>
        </w:tabs>
        <w:spacing w:after="120"/>
      </w:pPr>
    </w:p>
    <w:p w14:paraId="1F93BE00" w14:textId="3A2E4CFB" w:rsidR="004E28CF" w:rsidRPr="00B55836" w:rsidRDefault="00342A20" w:rsidP="004E28CF">
      <w:pPr>
        <w:tabs>
          <w:tab w:val="left" w:pos="1134"/>
        </w:tabs>
        <w:spacing w:after="120"/>
      </w:pPr>
      <w:r>
        <w:t xml:space="preserve">                                </w:t>
      </w:r>
      <w:r w:rsidR="004E28CF" w:rsidRPr="00B55836">
        <w:t xml:space="preserve">Data_________                                               Firma __________________________     </w:t>
      </w:r>
    </w:p>
    <w:p w14:paraId="01ECCFF5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74F2A831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1C2B56DE" w14:textId="77777777" w:rsidR="004E28CF" w:rsidRDefault="004E28CF" w:rsidP="004E28CF">
      <w:pPr>
        <w:tabs>
          <w:tab w:val="left" w:pos="1134"/>
        </w:tabs>
        <w:spacing w:after="120"/>
        <w:jc w:val="center"/>
        <w:rPr>
          <w:b/>
          <w:smallCaps/>
          <w:u w:val="single"/>
        </w:rPr>
      </w:pPr>
    </w:p>
    <w:p w14:paraId="45B03ED1" w14:textId="77777777" w:rsidR="004E28CF" w:rsidRPr="00B55836" w:rsidRDefault="004E28CF" w:rsidP="004E28CF">
      <w:pPr>
        <w:tabs>
          <w:tab w:val="left" w:pos="1134"/>
        </w:tabs>
        <w:spacing w:after="120"/>
        <w:jc w:val="center"/>
      </w:pPr>
      <w:r w:rsidRPr="00B55836">
        <w:rPr>
          <w:b/>
          <w:smallCaps/>
          <w:u w:val="single"/>
        </w:rPr>
        <w:t>consenso per il trattamento dei dati personali e sensibili</w:t>
      </w:r>
    </w:p>
    <w:p w14:paraId="1566AC4C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Il/La sottoscritto/a ______________________________________________________,</w:t>
      </w:r>
    </w:p>
    <w:p w14:paraId="1EECA751" w14:textId="61FDE8AB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 xml:space="preserve">acquisite le informazioni della presente informativa, fornita dal titolare del trattamento (allegato </w:t>
      </w:r>
      <w:r w:rsidR="00466B26">
        <w:rPr>
          <w:sz w:val="22"/>
          <w:szCs w:val="22"/>
        </w:rPr>
        <w:t>4</w:t>
      </w:r>
      <w:r w:rsidRPr="00B55836">
        <w:rPr>
          <w:sz w:val="22"/>
          <w:szCs w:val="22"/>
        </w:rPr>
        <w:t>):</w:t>
      </w:r>
    </w:p>
    <w:p w14:paraId="77DBA1BE" w14:textId="77777777" w:rsidR="004E28CF" w:rsidRPr="00B55836" w:rsidRDefault="004E28CF" w:rsidP="004E28CF">
      <w:pPr>
        <w:pStyle w:val="NormaleWeb1"/>
        <w:numPr>
          <w:ilvl w:val="0"/>
          <w:numId w:val="28"/>
        </w:numPr>
        <w:tabs>
          <w:tab w:val="clear" w:pos="1080"/>
        </w:tabs>
        <w:spacing w:before="0" w:after="0"/>
        <w:ind w:left="357" w:hanging="357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presta il suo consenso per il trattamento dei dati necessari allo svolgimento delle operazioni indicate nell’informativa;</w:t>
      </w:r>
    </w:p>
    <w:p w14:paraId="3FD8F5A0" w14:textId="77777777" w:rsidR="004E28CF" w:rsidRPr="00B55836" w:rsidRDefault="004E28CF" w:rsidP="004E28CF">
      <w:pPr>
        <w:pStyle w:val="NormaleWeb1"/>
        <w:numPr>
          <w:ilvl w:val="0"/>
          <w:numId w:val="28"/>
        </w:numPr>
        <w:tabs>
          <w:tab w:val="clear" w:pos="1080"/>
        </w:tabs>
        <w:spacing w:before="0" w:after="0"/>
        <w:ind w:left="357" w:hanging="357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presta il suo consenso per la comunicazione dei dati ai soggetti indicati nell’informativa.</w:t>
      </w:r>
    </w:p>
    <w:p w14:paraId="0153E1DB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Quanto sopra con riferimento al D.L.vo n. 196/03 (Codice in materia di protezione dei dati personali) e al Regolamento (UE) 2016/679.</w:t>
      </w:r>
    </w:p>
    <w:p w14:paraId="0A0C4329" w14:textId="77777777" w:rsidR="004E28CF" w:rsidRPr="00B55836" w:rsidRDefault="004E28CF" w:rsidP="004E28CF">
      <w:pPr>
        <w:pStyle w:val="NormaleWeb1"/>
        <w:spacing w:before="0" w:after="0"/>
        <w:jc w:val="both"/>
        <w:rPr>
          <w:sz w:val="22"/>
          <w:szCs w:val="22"/>
        </w:rPr>
      </w:pPr>
      <w:r w:rsidRPr="00B55836">
        <w:rPr>
          <w:sz w:val="22"/>
          <w:szCs w:val="22"/>
        </w:rPr>
        <w:t>Il/La sottoscritto/a è consapevole che il mancato consenso al trattamento dei dati di cui sopra comporterà l’esclusione dalla selezione.</w:t>
      </w:r>
    </w:p>
    <w:p w14:paraId="13794301" w14:textId="77777777" w:rsidR="004E28CF" w:rsidRPr="00B55836" w:rsidRDefault="004E28CF" w:rsidP="004E28CF">
      <w:pPr>
        <w:autoSpaceDE w:val="0"/>
        <w:autoSpaceDN w:val="0"/>
        <w:adjustRightInd w:val="0"/>
        <w:jc w:val="both"/>
      </w:pPr>
    </w:p>
    <w:p w14:paraId="2E0C4ACE" w14:textId="77777777" w:rsidR="004E28CF" w:rsidRPr="00B55836" w:rsidRDefault="004E28CF" w:rsidP="004E28CF">
      <w:pPr>
        <w:autoSpaceDE w:val="0"/>
        <w:autoSpaceDN w:val="0"/>
        <w:adjustRightInd w:val="0"/>
        <w:jc w:val="both"/>
      </w:pPr>
      <w:r w:rsidRPr="00B55836">
        <w:t>Data _____________________</w:t>
      </w:r>
      <w:proofErr w:type="gramStart"/>
      <w:r w:rsidRPr="00B55836">
        <w:t xml:space="preserve">_  </w:t>
      </w:r>
      <w:r w:rsidRPr="00B55836">
        <w:tab/>
      </w:r>
      <w:proofErr w:type="gramEnd"/>
      <w:r w:rsidRPr="00B55836">
        <w:tab/>
      </w:r>
      <w:r w:rsidRPr="00B55836">
        <w:tab/>
      </w:r>
      <w:r w:rsidRPr="00B55836">
        <w:tab/>
        <w:t>Firma _____________________</w:t>
      </w:r>
    </w:p>
    <w:p w14:paraId="289E7CF8" w14:textId="77777777" w:rsidR="004E28CF" w:rsidRPr="00B55836" w:rsidRDefault="004E28CF" w:rsidP="004E28CF"/>
    <w:p w14:paraId="632CF3CC" w14:textId="77777777" w:rsidR="004E28CF" w:rsidRPr="00B55836" w:rsidRDefault="004E28CF" w:rsidP="004E28CF">
      <w:pPr>
        <w:tabs>
          <w:tab w:val="left" w:pos="1200"/>
        </w:tabs>
        <w:spacing w:after="120"/>
        <w:rPr>
          <w:bCs/>
        </w:rPr>
      </w:pPr>
    </w:p>
    <w:p w14:paraId="2DB75846" w14:textId="77777777" w:rsidR="004E28CF" w:rsidRPr="00B55836" w:rsidRDefault="004E28CF" w:rsidP="004E28CF">
      <w:pPr>
        <w:rPr>
          <w:bCs/>
        </w:rPr>
      </w:pPr>
    </w:p>
    <w:p w14:paraId="6781A6E8" w14:textId="3893B7E2" w:rsidR="004B249C" w:rsidRPr="00A81A3D" w:rsidRDefault="004B249C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sectPr w:rsidR="004B249C" w:rsidRPr="00A81A3D" w:rsidSect="00BE4526">
      <w:footerReference w:type="even" r:id="rId14"/>
      <w:footerReference w:type="default" r:id="rId15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8F9E" w14:textId="77777777" w:rsidR="002F5A15" w:rsidRDefault="002F5A15">
      <w:r>
        <w:separator/>
      </w:r>
    </w:p>
  </w:endnote>
  <w:endnote w:type="continuationSeparator" w:id="0">
    <w:p w14:paraId="7EA46E2A" w14:textId="77777777" w:rsidR="002F5A15" w:rsidRDefault="002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A98C" w14:textId="77777777" w:rsidR="002F5A15" w:rsidRDefault="002F5A15">
      <w:r>
        <w:separator/>
      </w:r>
    </w:p>
  </w:footnote>
  <w:footnote w:type="continuationSeparator" w:id="0">
    <w:p w14:paraId="535206C3" w14:textId="77777777" w:rsidR="002F5A15" w:rsidRDefault="002F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A0B80"/>
    <w:multiLevelType w:val="hybridMultilevel"/>
    <w:tmpl w:val="DFCE9AA6"/>
    <w:lvl w:ilvl="0" w:tplc="A5FE69CA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E3EF1"/>
    <w:multiLevelType w:val="hybridMultilevel"/>
    <w:tmpl w:val="B338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6004E"/>
    <w:multiLevelType w:val="hybridMultilevel"/>
    <w:tmpl w:val="CDC8E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007E8"/>
    <w:multiLevelType w:val="hybridMultilevel"/>
    <w:tmpl w:val="E442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31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4"/>
  </w:num>
  <w:num w:numId="25">
    <w:abstractNumId w:val="11"/>
  </w:num>
  <w:num w:numId="26">
    <w:abstractNumId w:val="25"/>
  </w:num>
  <w:num w:numId="27">
    <w:abstractNumId w:val="29"/>
  </w:num>
  <w:num w:numId="28">
    <w:abstractNumId w:val="26"/>
  </w:num>
  <w:num w:numId="29">
    <w:abstractNumId w:val="30"/>
  </w:num>
  <w:num w:numId="30">
    <w:abstractNumId w:val="20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CB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39D9"/>
    <w:rsid w:val="00114DF5"/>
    <w:rsid w:val="0012335E"/>
    <w:rsid w:val="00123574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FDE"/>
    <w:rsid w:val="001A5909"/>
    <w:rsid w:val="001A6378"/>
    <w:rsid w:val="001B1257"/>
    <w:rsid w:val="001B1415"/>
    <w:rsid w:val="001B484F"/>
    <w:rsid w:val="001B7378"/>
    <w:rsid w:val="001C0302"/>
    <w:rsid w:val="001C63F1"/>
    <w:rsid w:val="001C6B48"/>
    <w:rsid w:val="001C6C49"/>
    <w:rsid w:val="001D1BA3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6E6"/>
    <w:rsid w:val="0024391D"/>
    <w:rsid w:val="0025352F"/>
    <w:rsid w:val="002539BB"/>
    <w:rsid w:val="00255CE2"/>
    <w:rsid w:val="0025698C"/>
    <w:rsid w:val="0026467A"/>
    <w:rsid w:val="00265864"/>
    <w:rsid w:val="002708A6"/>
    <w:rsid w:val="0027229F"/>
    <w:rsid w:val="002772BD"/>
    <w:rsid w:val="00282A21"/>
    <w:rsid w:val="002839EA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12"/>
    <w:rsid w:val="002F49B3"/>
    <w:rsid w:val="002F5A15"/>
    <w:rsid w:val="002F66C4"/>
    <w:rsid w:val="00300F45"/>
    <w:rsid w:val="00304B62"/>
    <w:rsid w:val="0030701D"/>
    <w:rsid w:val="003150B4"/>
    <w:rsid w:val="0032693F"/>
    <w:rsid w:val="003357D7"/>
    <w:rsid w:val="0033609A"/>
    <w:rsid w:val="00336F0F"/>
    <w:rsid w:val="00342A20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1A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19EB"/>
    <w:rsid w:val="003C60F6"/>
    <w:rsid w:val="003C7347"/>
    <w:rsid w:val="003C7A75"/>
    <w:rsid w:val="003D4352"/>
    <w:rsid w:val="003D6972"/>
    <w:rsid w:val="003D729A"/>
    <w:rsid w:val="003E18F4"/>
    <w:rsid w:val="003E2DA4"/>
    <w:rsid w:val="003E2E35"/>
    <w:rsid w:val="003E3EF0"/>
    <w:rsid w:val="003E5C47"/>
    <w:rsid w:val="003E741A"/>
    <w:rsid w:val="003F2D21"/>
    <w:rsid w:val="003F5439"/>
    <w:rsid w:val="004058F1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66B26"/>
    <w:rsid w:val="004722C2"/>
    <w:rsid w:val="00473A05"/>
    <w:rsid w:val="00484CE2"/>
    <w:rsid w:val="00485D17"/>
    <w:rsid w:val="004914CB"/>
    <w:rsid w:val="00497369"/>
    <w:rsid w:val="004A5D71"/>
    <w:rsid w:val="004A5E27"/>
    <w:rsid w:val="004A786E"/>
    <w:rsid w:val="004B09C3"/>
    <w:rsid w:val="004B249C"/>
    <w:rsid w:val="004B5569"/>
    <w:rsid w:val="004B62EF"/>
    <w:rsid w:val="004C01A7"/>
    <w:rsid w:val="004C53C2"/>
    <w:rsid w:val="004D18E3"/>
    <w:rsid w:val="004D1C0F"/>
    <w:rsid w:val="004D539A"/>
    <w:rsid w:val="004E105E"/>
    <w:rsid w:val="004E28C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3FA"/>
    <w:rsid w:val="005C77DE"/>
    <w:rsid w:val="005D353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974"/>
    <w:rsid w:val="006378DA"/>
    <w:rsid w:val="00637EE7"/>
    <w:rsid w:val="00647912"/>
    <w:rsid w:val="0065050C"/>
    <w:rsid w:val="0065467C"/>
    <w:rsid w:val="00660340"/>
    <w:rsid w:val="0066271B"/>
    <w:rsid w:val="00663BD8"/>
    <w:rsid w:val="00664604"/>
    <w:rsid w:val="006648CD"/>
    <w:rsid w:val="0067471F"/>
    <w:rsid w:val="00674BB2"/>
    <w:rsid w:val="006759A4"/>
    <w:rsid w:val="006761FD"/>
    <w:rsid w:val="0067699A"/>
    <w:rsid w:val="0068062A"/>
    <w:rsid w:val="00683118"/>
    <w:rsid w:val="0069062B"/>
    <w:rsid w:val="00691032"/>
    <w:rsid w:val="00691D47"/>
    <w:rsid w:val="00692070"/>
    <w:rsid w:val="006A149B"/>
    <w:rsid w:val="006A73FD"/>
    <w:rsid w:val="006A7665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7AC"/>
    <w:rsid w:val="006E72DF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2D3"/>
    <w:rsid w:val="00736C17"/>
    <w:rsid w:val="00740439"/>
    <w:rsid w:val="00740888"/>
    <w:rsid w:val="00747847"/>
    <w:rsid w:val="00750EBA"/>
    <w:rsid w:val="00751A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048E"/>
    <w:rsid w:val="007927F5"/>
    <w:rsid w:val="00795494"/>
    <w:rsid w:val="00796D2C"/>
    <w:rsid w:val="007A06AD"/>
    <w:rsid w:val="007A3EDB"/>
    <w:rsid w:val="007B4259"/>
    <w:rsid w:val="007B4C06"/>
    <w:rsid w:val="007B59D8"/>
    <w:rsid w:val="007C09AC"/>
    <w:rsid w:val="007C4C5B"/>
    <w:rsid w:val="007C67E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D58"/>
    <w:rsid w:val="00893565"/>
    <w:rsid w:val="00894D01"/>
    <w:rsid w:val="008976D9"/>
    <w:rsid w:val="00897BDF"/>
    <w:rsid w:val="008A10F5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C4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02C2"/>
    <w:rsid w:val="00952705"/>
    <w:rsid w:val="00955B20"/>
    <w:rsid w:val="00956EC5"/>
    <w:rsid w:val="00964DE6"/>
    <w:rsid w:val="00966919"/>
    <w:rsid w:val="00971485"/>
    <w:rsid w:val="0097360E"/>
    <w:rsid w:val="009759C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175"/>
    <w:rsid w:val="00A10524"/>
    <w:rsid w:val="00A11AC5"/>
    <w:rsid w:val="00A11DB1"/>
    <w:rsid w:val="00A13318"/>
    <w:rsid w:val="00A15AF4"/>
    <w:rsid w:val="00A174A1"/>
    <w:rsid w:val="00A20A7A"/>
    <w:rsid w:val="00A20DA6"/>
    <w:rsid w:val="00A274D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1A3D"/>
    <w:rsid w:val="00A90F34"/>
    <w:rsid w:val="00A91C14"/>
    <w:rsid w:val="00A94E66"/>
    <w:rsid w:val="00AA0BC2"/>
    <w:rsid w:val="00AA3F35"/>
    <w:rsid w:val="00AA6CCD"/>
    <w:rsid w:val="00AB3F38"/>
    <w:rsid w:val="00AB76C8"/>
    <w:rsid w:val="00AC107F"/>
    <w:rsid w:val="00AC21A5"/>
    <w:rsid w:val="00AC62CF"/>
    <w:rsid w:val="00AC6E49"/>
    <w:rsid w:val="00AD07E7"/>
    <w:rsid w:val="00AD28CB"/>
    <w:rsid w:val="00AD37F8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05B"/>
    <w:rsid w:val="00B53156"/>
    <w:rsid w:val="00B65801"/>
    <w:rsid w:val="00B671DC"/>
    <w:rsid w:val="00B7142E"/>
    <w:rsid w:val="00B72983"/>
    <w:rsid w:val="00B75223"/>
    <w:rsid w:val="00B833F2"/>
    <w:rsid w:val="00B87A3D"/>
    <w:rsid w:val="00B90CAE"/>
    <w:rsid w:val="00B90F78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52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FF1"/>
    <w:rsid w:val="00C728F6"/>
    <w:rsid w:val="00C82D63"/>
    <w:rsid w:val="00C83636"/>
    <w:rsid w:val="00C85681"/>
    <w:rsid w:val="00C9066B"/>
    <w:rsid w:val="00C925E4"/>
    <w:rsid w:val="00CA7616"/>
    <w:rsid w:val="00CB2568"/>
    <w:rsid w:val="00CB5774"/>
    <w:rsid w:val="00CB5D21"/>
    <w:rsid w:val="00CB7AE9"/>
    <w:rsid w:val="00CC066E"/>
    <w:rsid w:val="00CC0C95"/>
    <w:rsid w:val="00CC2FBE"/>
    <w:rsid w:val="00CC34E5"/>
    <w:rsid w:val="00CC6D2D"/>
    <w:rsid w:val="00CC72EB"/>
    <w:rsid w:val="00CD05C5"/>
    <w:rsid w:val="00CD3C8C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0DC"/>
    <w:rsid w:val="00D1518D"/>
    <w:rsid w:val="00D1714E"/>
    <w:rsid w:val="00D20D37"/>
    <w:rsid w:val="00D23FCF"/>
    <w:rsid w:val="00D24891"/>
    <w:rsid w:val="00D259D5"/>
    <w:rsid w:val="00D25E0F"/>
    <w:rsid w:val="00D26444"/>
    <w:rsid w:val="00D26EA0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0CA6"/>
    <w:rsid w:val="00DD1745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56B5"/>
    <w:rsid w:val="00E329A3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99E"/>
    <w:rsid w:val="00F74C9B"/>
    <w:rsid w:val="00F800D7"/>
    <w:rsid w:val="00F8229C"/>
    <w:rsid w:val="00F84188"/>
    <w:rsid w:val="00F84355"/>
    <w:rsid w:val="00F95EBA"/>
    <w:rsid w:val="00F97F53"/>
    <w:rsid w:val="00FA166C"/>
    <w:rsid w:val="00FA6381"/>
    <w:rsid w:val="00FA6860"/>
    <w:rsid w:val="00FB1989"/>
    <w:rsid w:val="00FB2CAD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5DD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1DB5CAC9-7B5E-4111-BE27-043CE3C9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Comma">
    <w:name w:val="Comma"/>
    <w:basedOn w:val="Paragrafoelenco"/>
    <w:link w:val="CommaCarattere"/>
    <w:qFormat/>
    <w:rsid w:val="00342A20"/>
    <w:pPr>
      <w:numPr>
        <w:numId w:val="3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42A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gioios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c84400t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4400t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B9FC3-518A-4589-88F9-88F67D0B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Leon Zingales</cp:lastModifiedBy>
  <cp:revision>25</cp:revision>
  <cp:lastPrinted>2024-02-21T08:42:00Z</cp:lastPrinted>
  <dcterms:created xsi:type="dcterms:W3CDTF">2024-03-01T07:47:00Z</dcterms:created>
  <dcterms:modified xsi:type="dcterms:W3CDTF">2024-09-12T10:51:00Z</dcterms:modified>
</cp:coreProperties>
</file>